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9BEF">
      <w:pPr>
        <w:widowControl/>
        <w:jc w:val="center"/>
        <w:outlineLvl w:val="0"/>
        <w:rPr>
          <w:rFonts w:eastAsia="仿宋"/>
          <w:b/>
          <w:sz w:val="32"/>
          <w:szCs w:val="32"/>
        </w:rPr>
      </w:pPr>
      <w:bookmarkStart w:id="0" w:name="_Toc266431116"/>
      <w:bookmarkStart w:id="1" w:name="_Toc253045125"/>
      <w:r>
        <w:rPr>
          <w:rFonts w:eastAsia="仿宋"/>
          <w:b/>
          <w:sz w:val="32"/>
          <w:szCs w:val="32"/>
        </w:rPr>
        <w:t xml:space="preserve">询价邀请函 </w:t>
      </w:r>
    </w:p>
    <w:p w14:paraId="6F149A45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</w:rPr>
      </w:pPr>
    </w:p>
    <w:p w14:paraId="429EBEAB">
      <w:pPr>
        <w:widowControl/>
        <w:spacing w:line="360" w:lineRule="auto"/>
        <w:jc w:val="center"/>
        <w:rPr>
          <w:rFonts w:eastAsia="仿宋"/>
          <w:b/>
          <w:szCs w:val="28"/>
        </w:rPr>
      </w:pPr>
      <w:r>
        <w:rPr>
          <w:rFonts w:eastAsia="仿宋"/>
          <w:b/>
          <w:szCs w:val="28"/>
        </w:rPr>
        <w:t>2024年鄂尔多斯市工业和信息化局公务用车汽车租赁项目询价</w:t>
      </w:r>
      <w:r>
        <w:rPr>
          <w:rFonts w:hint="eastAsia" w:eastAsia="仿宋"/>
          <w:b/>
          <w:szCs w:val="28"/>
        </w:rPr>
        <w:t>邀请</w:t>
      </w:r>
    </w:p>
    <w:p w14:paraId="5D7F42A2">
      <w:pPr>
        <w:spacing w:line="440" w:lineRule="exact"/>
        <w:ind w:right="-140" w:rightChars="-50" w:firstLine="480" w:firstLineChars="200"/>
        <w:jc w:val="left"/>
        <w:rPr>
          <w:rFonts w:eastAsia="仿宋"/>
          <w:sz w:val="24"/>
          <w:szCs w:val="24"/>
        </w:rPr>
      </w:pPr>
    </w:p>
    <w:p w14:paraId="6307C65C">
      <w:pPr>
        <w:spacing w:line="440" w:lineRule="exact"/>
        <w:ind w:right="-140" w:rightChars="-50"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内蒙古宏欣项目管理有限公司受</w:t>
      </w:r>
      <w:r>
        <w:rPr>
          <w:rFonts w:hint="eastAsia" w:eastAsia="仿宋"/>
          <w:sz w:val="24"/>
          <w:szCs w:val="24"/>
        </w:rPr>
        <w:t>鄂尔多斯市工业和信息化局</w:t>
      </w:r>
      <w:r>
        <w:rPr>
          <w:rFonts w:eastAsia="仿宋"/>
          <w:sz w:val="24"/>
          <w:szCs w:val="24"/>
        </w:rPr>
        <w:t>的委托，采用询价采购的方式，组织采购</w:t>
      </w:r>
      <w:r>
        <w:rPr>
          <w:rFonts w:eastAsia="仿宋"/>
          <w:b/>
          <w:sz w:val="24"/>
          <w:szCs w:val="24"/>
          <w:u w:val="single"/>
        </w:rPr>
        <w:t>2024年鄂尔多斯市工业和信息化局公务用车汽车租赁项目</w:t>
      </w:r>
      <w:r>
        <w:rPr>
          <w:rFonts w:eastAsia="仿宋"/>
          <w:sz w:val="24"/>
          <w:szCs w:val="24"/>
        </w:rPr>
        <w:t>，欢迎符合资格条件的供应商前来参加：</w:t>
      </w:r>
    </w:p>
    <w:p w14:paraId="4644D5E7">
      <w:pPr>
        <w:spacing w:line="440" w:lineRule="exact"/>
        <w:ind w:right="-140" w:rightChars="-50" w:firstLine="482" w:firstLineChars="200"/>
        <w:jc w:val="left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一、项目基本情况</w:t>
      </w:r>
    </w:p>
    <w:p w14:paraId="6E91F7AE">
      <w:pPr>
        <w:spacing w:line="360" w:lineRule="auto"/>
        <w:ind w:firstLine="600" w:firstLineChars="250"/>
        <w:rPr>
          <w:rFonts w:hint="eastAsia" w:eastAsia="仿宋"/>
          <w:sz w:val="24"/>
          <w:szCs w:val="24"/>
        </w:rPr>
      </w:pPr>
      <w:r>
        <w:rPr>
          <w:rFonts w:eastAsia="仿宋"/>
          <w:sz w:val="24"/>
          <w:szCs w:val="24"/>
        </w:rPr>
        <w:t>项目编号：HXCG2024-0</w:t>
      </w:r>
      <w:r>
        <w:rPr>
          <w:rFonts w:hint="eastAsia" w:eastAsia="仿宋"/>
          <w:sz w:val="24"/>
          <w:szCs w:val="24"/>
        </w:rPr>
        <w:t>40</w:t>
      </w:r>
    </w:p>
    <w:p w14:paraId="192EB196"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项目名称：2024年鄂尔多斯市工业和信息化局公务用车汽车租赁项目</w:t>
      </w:r>
    </w:p>
    <w:p w14:paraId="58F65657"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采购方式：询价</w:t>
      </w:r>
    </w:p>
    <w:p w14:paraId="0CFC3674"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预算金额：</w:t>
      </w:r>
    </w:p>
    <w:tbl>
      <w:tblPr>
        <w:tblStyle w:val="4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67"/>
        <w:gridCol w:w="2267"/>
        <w:gridCol w:w="2268"/>
      </w:tblGrid>
      <w:tr w14:paraId="017F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3" w:type="dxa"/>
            <w:vAlign w:val="center"/>
          </w:tcPr>
          <w:p w14:paraId="109F5B11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车型</w:t>
            </w:r>
          </w:p>
        </w:tc>
        <w:tc>
          <w:tcPr>
            <w:tcW w:w="2267" w:type="dxa"/>
            <w:vAlign w:val="center"/>
          </w:tcPr>
          <w:p w14:paraId="6E07B5BC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座数</w:t>
            </w:r>
          </w:p>
        </w:tc>
        <w:tc>
          <w:tcPr>
            <w:tcW w:w="2267" w:type="dxa"/>
            <w:vAlign w:val="center"/>
          </w:tcPr>
          <w:p w14:paraId="2AEFD483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租金（元/天）</w:t>
            </w:r>
          </w:p>
        </w:tc>
        <w:tc>
          <w:tcPr>
            <w:tcW w:w="2268" w:type="dxa"/>
            <w:vAlign w:val="center"/>
          </w:tcPr>
          <w:p w14:paraId="6D3937FC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400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3" w:type="dxa"/>
            <w:vAlign w:val="center"/>
          </w:tcPr>
          <w:p w14:paraId="4ADE2A44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商务</w:t>
            </w:r>
          </w:p>
        </w:tc>
        <w:tc>
          <w:tcPr>
            <w:tcW w:w="2267" w:type="dxa"/>
            <w:vAlign w:val="center"/>
          </w:tcPr>
          <w:p w14:paraId="740AC34E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2267" w:type="dxa"/>
            <w:vAlign w:val="center"/>
          </w:tcPr>
          <w:p w14:paraId="37675E4A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1500</w:t>
            </w:r>
          </w:p>
        </w:tc>
        <w:tc>
          <w:tcPr>
            <w:tcW w:w="2268" w:type="dxa"/>
            <w:vMerge w:val="restart"/>
            <w:vAlign w:val="center"/>
          </w:tcPr>
          <w:p w14:paraId="09F85D99">
            <w:pPr>
              <w:pStyle w:val="2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此费用包含车辆过路费燃油费、司机工资及食宿费用</w:t>
            </w:r>
          </w:p>
        </w:tc>
      </w:tr>
      <w:tr w14:paraId="7A0A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3" w:type="dxa"/>
            <w:vAlign w:val="center"/>
          </w:tcPr>
          <w:p w14:paraId="39FA5E96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轿车</w:t>
            </w:r>
          </w:p>
        </w:tc>
        <w:tc>
          <w:tcPr>
            <w:tcW w:w="2267" w:type="dxa"/>
            <w:vAlign w:val="center"/>
          </w:tcPr>
          <w:p w14:paraId="66AC84F6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267" w:type="dxa"/>
            <w:vAlign w:val="center"/>
          </w:tcPr>
          <w:p w14:paraId="50B54946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1200</w:t>
            </w:r>
          </w:p>
        </w:tc>
        <w:tc>
          <w:tcPr>
            <w:tcW w:w="2268" w:type="dxa"/>
            <w:vMerge w:val="continue"/>
            <w:vAlign w:val="center"/>
          </w:tcPr>
          <w:p w14:paraId="2F748CEA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  <w:tr w14:paraId="7525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3" w:type="dxa"/>
            <w:vAlign w:val="center"/>
          </w:tcPr>
          <w:p w14:paraId="20093AC7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越野车</w:t>
            </w:r>
          </w:p>
        </w:tc>
        <w:tc>
          <w:tcPr>
            <w:tcW w:w="2267" w:type="dxa"/>
            <w:vAlign w:val="center"/>
          </w:tcPr>
          <w:p w14:paraId="638AF939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267" w:type="dxa"/>
            <w:vAlign w:val="center"/>
          </w:tcPr>
          <w:p w14:paraId="4729461A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1500</w:t>
            </w:r>
          </w:p>
        </w:tc>
        <w:tc>
          <w:tcPr>
            <w:tcW w:w="2268" w:type="dxa"/>
            <w:vMerge w:val="continue"/>
            <w:vAlign w:val="center"/>
          </w:tcPr>
          <w:p w14:paraId="2566364D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  <w:tr w14:paraId="5CDF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3" w:type="dxa"/>
            <w:vAlign w:val="center"/>
          </w:tcPr>
          <w:p w14:paraId="1CEF5793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中巴</w:t>
            </w:r>
          </w:p>
        </w:tc>
        <w:tc>
          <w:tcPr>
            <w:tcW w:w="2267" w:type="dxa"/>
            <w:vAlign w:val="center"/>
          </w:tcPr>
          <w:p w14:paraId="63697FB5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2267" w:type="dxa"/>
            <w:vAlign w:val="center"/>
          </w:tcPr>
          <w:p w14:paraId="211EC640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</w:t>
            </w:r>
          </w:p>
        </w:tc>
        <w:tc>
          <w:tcPr>
            <w:tcW w:w="2268" w:type="dxa"/>
            <w:vMerge w:val="continue"/>
            <w:vAlign w:val="center"/>
          </w:tcPr>
          <w:p w14:paraId="646BEFD5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  <w:tr w14:paraId="284D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3" w:type="dxa"/>
            <w:vAlign w:val="center"/>
          </w:tcPr>
          <w:p w14:paraId="4B635ED0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0B66BDE1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1EDC7B8D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5B3FFF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3B21C72">
      <w:pPr>
        <w:pStyle w:val="2"/>
        <w:rPr>
          <w:rFonts w:hint="eastAsia"/>
        </w:rPr>
      </w:pPr>
    </w:p>
    <w:p w14:paraId="16C8E675"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服务地点：</w:t>
      </w:r>
      <w:r>
        <w:rPr>
          <w:rFonts w:hint="eastAsia" w:eastAsia="仿宋"/>
          <w:sz w:val="24"/>
          <w:szCs w:val="24"/>
        </w:rPr>
        <w:t>甲方指定地点</w:t>
      </w:r>
    </w:p>
    <w:p w14:paraId="6F33E809">
      <w:pPr>
        <w:spacing w:line="360" w:lineRule="auto"/>
        <w:ind w:firstLine="602" w:firstLineChars="250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二、供应商的资格要求</w:t>
      </w:r>
    </w:p>
    <w:p w14:paraId="4869ED12">
      <w:pPr>
        <w:spacing w:line="3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到提交</w:t>
      </w:r>
      <w:r>
        <w:rPr>
          <w:rFonts w:hint="eastAsia" w:eastAsia="仿宋"/>
          <w:sz w:val="24"/>
          <w:szCs w:val="24"/>
        </w:rPr>
        <w:t>报价文件</w:t>
      </w:r>
      <w:r>
        <w:rPr>
          <w:rFonts w:eastAsia="仿宋"/>
          <w:sz w:val="24"/>
          <w:szCs w:val="24"/>
        </w:rPr>
        <w:t>的截止时间，供应商未被列入失信被执行人、政府采购严重违法失信行为记录名单，相关信用情况通过“信用中国”网站查询。</w:t>
      </w:r>
    </w:p>
    <w:p w14:paraId="0460676C">
      <w:pPr>
        <w:spacing w:line="380" w:lineRule="exact"/>
        <w:ind w:firstLine="482" w:firstLineChars="20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三、获取采购文件的方式</w:t>
      </w:r>
    </w:p>
    <w:p w14:paraId="7B12513E">
      <w:pPr>
        <w:spacing w:line="40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符合上述条件的供应商可于2024年0</w:t>
      </w:r>
      <w:r>
        <w:rPr>
          <w:rFonts w:hint="eastAsia" w:eastAsia="仿宋"/>
          <w:sz w:val="24"/>
          <w:szCs w:val="24"/>
          <w:lang w:val="en-US" w:eastAsia="zh-CN"/>
        </w:rPr>
        <w:t>8</w:t>
      </w:r>
      <w:r>
        <w:rPr>
          <w:rFonts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</w:rPr>
        <w:t>2</w:t>
      </w:r>
      <w:r>
        <w:rPr>
          <w:rFonts w:hint="eastAsia" w:eastAsia="仿宋"/>
          <w:sz w:val="24"/>
          <w:szCs w:val="24"/>
          <w:lang w:val="en-US" w:eastAsia="zh-CN"/>
        </w:rPr>
        <w:t>0</w:t>
      </w:r>
      <w:r>
        <w:rPr>
          <w:rFonts w:eastAsia="仿宋"/>
          <w:sz w:val="24"/>
          <w:szCs w:val="24"/>
        </w:rPr>
        <w:t>日至2024年</w:t>
      </w:r>
      <w:r>
        <w:rPr>
          <w:rFonts w:hint="eastAsia" w:eastAsia="仿宋"/>
          <w:sz w:val="24"/>
          <w:szCs w:val="24"/>
        </w:rPr>
        <w:t>0</w:t>
      </w:r>
      <w:r>
        <w:rPr>
          <w:rFonts w:hint="eastAsia" w:eastAsia="仿宋"/>
          <w:sz w:val="24"/>
          <w:szCs w:val="24"/>
          <w:lang w:val="en-US" w:eastAsia="zh-CN"/>
        </w:rPr>
        <w:t>8</w:t>
      </w:r>
      <w:r>
        <w:rPr>
          <w:rFonts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</w:rPr>
        <w:t>2</w:t>
      </w:r>
      <w:r>
        <w:rPr>
          <w:rFonts w:hint="eastAsia" w:eastAsia="仿宋"/>
          <w:sz w:val="24"/>
          <w:szCs w:val="24"/>
          <w:lang w:val="en-US" w:eastAsia="zh-CN"/>
        </w:rPr>
        <w:t>2</w:t>
      </w:r>
      <w:r>
        <w:rPr>
          <w:rFonts w:eastAsia="仿宋"/>
          <w:sz w:val="24"/>
          <w:szCs w:val="24"/>
        </w:rPr>
        <w:t>日（工作日上午</w:t>
      </w:r>
      <w:r>
        <w:rPr>
          <w:rFonts w:hint="eastAsia" w:eastAsia="仿宋"/>
          <w:sz w:val="24"/>
          <w:szCs w:val="24"/>
        </w:rPr>
        <w:t>9</w:t>
      </w:r>
      <w:r>
        <w:rPr>
          <w:rFonts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</w:t>
      </w:r>
      <w:r>
        <w:rPr>
          <w:rFonts w:eastAsia="仿宋"/>
          <w:sz w:val="24"/>
          <w:szCs w:val="24"/>
        </w:rPr>
        <w:t>0-1</w:t>
      </w:r>
      <w:r>
        <w:rPr>
          <w:rFonts w:hint="eastAsia" w:eastAsia="仿宋"/>
          <w:sz w:val="24"/>
          <w:szCs w:val="24"/>
        </w:rPr>
        <w:t>1</w:t>
      </w:r>
      <w:r>
        <w:rPr>
          <w:rFonts w:eastAsia="仿宋"/>
          <w:sz w:val="24"/>
          <w:szCs w:val="24"/>
        </w:rPr>
        <w:t>:00，下午</w:t>
      </w:r>
      <w:r>
        <w:rPr>
          <w:rFonts w:hint="eastAsia" w:eastAsia="仿宋"/>
          <w:sz w:val="24"/>
          <w:szCs w:val="24"/>
        </w:rPr>
        <w:t>15</w:t>
      </w:r>
      <w:r>
        <w:rPr>
          <w:rFonts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</w:t>
      </w:r>
      <w:r>
        <w:rPr>
          <w:rFonts w:eastAsia="仿宋"/>
          <w:sz w:val="24"/>
          <w:szCs w:val="24"/>
        </w:rPr>
        <w:t>0-17:30）到</w:t>
      </w:r>
      <w:r>
        <w:rPr>
          <w:rFonts w:hint="eastAsia" w:eastAsia="仿宋"/>
          <w:sz w:val="24"/>
          <w:szCs w:val="24"/>
        </w:rPr>
        <w:t>内蒙古宏欣项目管理有限公司</w:t>
      </w:r>
      <w:r>
        <w:rPr>
          <w:rFonts w:eastAsia="仿宋"/>
          <w:sz w:val="24"/>
          <w:szCs w:val="24"/>
        </w:rPr>
        <w:t>现场</w:t>
      </w:r>
      <w:r>
        <w:rPr>
          <w:rFonts w:hint="eastAsia" w:eastAsia="仿宋"/>
          <w:sz w:val="24"/>
          <w:szCs w:val="24"/>
        </w:rPr>
        <w:t>获取报价文件</w:t>
      </w:r>
      <w:r>
        <w:rPr>
          <w:rFonts w:eastAsia="仿宋"/>
          <w:sz w:val="24"/>
          <w:szCs w:val="24"/>
        </w:rPr>
        <w:t>，须提供营业执照复印件、法人身份证复印件及授权委托书，供应商需对投标信息确认之后方可获取</w:t>
      </w:r>
      <w:r>
        <w:rPr>
          <w:rFonts w:hint="eastAsia" w:eastAsia="仿宋"/>
          <w:sz w:val="24"/>
          <w:szCs w:val="24"/>
        </w:rPr>
        <w:t>报价文件</w:t>
      </w:r>
      <w:r>
        <w:rPr>
          <w:rFonts w:eastAsia="仿宋"/>
          <w:sz w:val="24"/>
          <w:szCs w:val="24"/>
        </w:rPr>
        <w:t>。</w:t>
      </w:r>
    </w:p>
    <w:p w14:paraId="6DDFA4DD">
      <w:pPr>
        <w:spacing w:line="400" w:lineRule="exact"/>
        <w:ind w:firstLine="482" w:firstLineChars="200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四、响应文件递交截止时间及递交要求：</w:t>
      </w:r>
    </w:p>
    <w:p w14:paraId="4D9E9273">
      <w:pPr>
        <w:spacing w:line="40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1.</w:t>
      </w:r>
      <w:r>
        <w:rPr>
          <w:rFonts w:eastAsia="仿宋"/>
          <w:b/>
          <w:sz w:val="24"/>
          <w:szCs w:val="24"/>
        </w:rPr>
        <w:t>递交截止时间</w:t>
      </w:r>
      <w:r>
        <w:rPr>
          <w:rFonts w:eastAsia="仿宋"/>
          <w:sz w:val="24"/>
          <w:szCs w:val="24"/>
        </w:rPr>
        <w:t>：2024年</w:t>
      </w:r>
      <w:r>
        <w:rPr>
          <w:rFonts w:hint="eastAsia" w:eastAsia="仿宋"/>
          <w:sz w:val="24"/>
          <w:szCs w:val="24"/>
        </w:rPr>
        <w:t>0</w:t>
      </w:r>
      <w:r>
        <w:rPr>
          <w:rFonts w:hint="eastAsia" w:eastAsia="仿宋"/>
          <w:sz w:val="24"/>
          <w:szCs w:val="24"/>
          <w:lang w:val="en-US" w:eastAsia="zh-CN"/>
        </w:rPr>
        <w:t>8</w:t>
      </w:r>
      <w:r>
        <w:rPr>
          <w:rFonts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  <w:lang w:val="en-US" w:eastAsia="zh-CN"/>
        </w:rPr>
        <w:t>24</w:t>
      </w:r>
      <w:r>
        <w:rPr>
          <w:rFonts w:eastAsia="仿宋"/>
          <w:sz w:val="24"/>
          <w:szCs w:val="24"/>
        </w:rPr>
        <w:t>日上午09</w:t>
      </w:r>
      <w:r>
        <w:rPr>
          <w:rFonts w:hint="eastAsia" w:eastAsia="仿宋"/>
          <w:sz w:val="24"/>
          <w:szCs w:val="24"/>
        </w:rPr>
        <w:t>：3</w:t>
      </w:r>
      <w:r>
        <w:rPr>
          <w:rFonts w:eastAsia="仿宋"/>
          <w:sz w:val="24"/>
          <w:szCs w:val="24"/>
        </w:rPr>
        <w:t>0</w:t>
      </w:r>
    </w:p>
    <w:p w14:paraId="3F351F2D">
      <w:pPr>
        <w:spacing w:line="400" w:lineRule="exact"/>
        <w:ind w:firstLine="482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2.递交方式及地点</w:t>
      </w:r>
      <w:r>
        <w:rPr>
          <w:rFonts w:eastAsia="仿宋"/>
          <w:sz w:val="24"/>
          <w:szCs w:val="24"/>
        </w:rPr>
        <w:t>：</w:t>
      </w:r>
      <w:r>
        <w:rPr>
          <w:rFonts w:hint="eastAsia" w:eastAsia="仿宋"/>
          <w:bCs/>
          <w:sz w:val="24"/>
          <w:szCs w:val="24"/>
        </w:rPr>
        <w:t>于递交截止时间前递交至鄂尔多斯市工业和信息化局</w:t>
      </w:r>
    </w:p>
    <w:p w14:paraId="41F4D3B4">
      <w:pPr>
        <w:spacing w:line="400" w:lineRule="exact"/>
        <w:ind w:firstLine="482" w:firstLineChars="200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五、开标时间及地点：</w:t>
      </w:r>
    </w:p>
    <w:p w14:paraId="6DD4A18B">
      <w:pPr>
        <w:spacing w:line="40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1.开标时间：</w:t>
      </w:r>
      <w:r>
        <w:rPr>
          <w:rFonts w:hint="eastAsia" w:eastAsia="仿宋"/>
          <w:sz w:val="24"/>
          <w:szCs w:val="24"/>
        </w:rPr>
        <w:t>2024年0</w:t>
      </w:r>
      <w:r>
        <w:rPr>
          <w:rFonts w:hint="eastAsia" w:eastAsia="仿宋"/>
          <w:sz w:val="24"/>
          <w:szCs w:val="24"/>
          <w:lang w:val="en-US" w:eastAsia="zh-CN"/>
        </w:rPr>
        <w:t>8</w:t>
      </w:r>
      <w:r>
        <w:rPr>
          <w:rFonts w:hint="eastAsia"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  <w:lang w:val="en-US" w:eastAsia="zh-CN"/>
        </w:rPr>
        <w:t>24</w:t>
      </w:r>
      <w:bookmarkStart w:id="2" w:name="_GoBack"/>
      <w:bookmarkEnd w:id="2"/>
      <w:r>
        <w:rPr>
          <w:rFonts w:hint="eastAsia" w:eastAsia="仿宋"/>
          <w:sz w:val="24"/>
          <w:szCs w:val="24"/>
        </w:rPr>
        <w:t>日上午09：30</w:t>
      </w:r>
    </w:p>
    <w:p w14:paraId="60CC0D6B">
      <w:pPr>
        <w:spacing w:line="44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2.开标地点：</w:t>
      </w:r>
      <w:r>
        <w:rPr>
          <w:rFonts w:hint="eastAsia" w:eastAsia="仿宋"/>
          <w:sz w:val="24"/>
          <w:szCs w:val="24"/>
        </w:rPr>
        <w:t>鄂尔多斯市工业和信息化局</w:t>
      </w:r>
      <w:r>
        <w:rPr>
          <w:rFonts w:eastAsia="仿宋"/>
          <w:sz w:val="24"/>
          <w:szCs w:val="24"/>
        </w:rPr>
        <w:t xml:space="preserve"> </w:t>
      </w:r>
    </w:p>
    <w:p w14:paraId="00A164AF">
      <w:pPr>
        <w:spacing w:line="440" w:lineRule="exact"/>
        <w:ind w:firstLine="482" w:firstLineChars="20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六、凡对本次采购提出询问，请按以下方式联系：</w:t>
      </w:r>
    </w:p>
    <w:p w14:paraId="1F72FDC9"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釆购人信息</w:t>
      </w:r>
    </w:p>
    <w:p w14:paraId="549CDEF1"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名称：</w:t>
      </w:r>
      <w:r>
        <w:rPr>
          <w:rFonts w:hint="eastAsia" w:eastAsia="仿宋"/>
          <w:sz w:val="24"/>
          <w:szCs w:val="24"/>
        </w:rPr>
        <w:t>鄂尔多斯市工业和信息化局</w:t>
      </w:r>
    </w:p>
    <w:p w14:paraId="6C301FDB">
      <w:pPr>
        <w:spacing w:line="360" w:lineRule="auto"/>
        <w:ind w:firstLine="480" w:firstLineChars="200"/>
        <w:rPr>
          <w:rFonts w:hint="default" w:eastAsia="仿宋"/>
          <w:sz w:val="24"/>
          <w:szCs w:val="24"/>
          <w:lang w:val="en-US" w:eastAsia="zh-CN"/>
        </w:rPr>
      </w:pPr>
      <w:r>
        <w:rPr>
          <w:rFonts w:eastAsia="仿宋"/>
          <w:sz w:val="24"/>
          <w:szCs w:val="24"/>
        </w:rPr>
        <w:t xml:space="preserve">地址： </w:t>
      </w:r>
      <w:r>
        <w:rPr>
          <w:rFonts w:hint="eastAsia" w:eastAsia="仿宋"/>
          <w:sz w:val="24"/>
          <w:szCs w:val="24"/>
        </w:rPr>
        <w:t>鄂尔多斯市康巴什区</w:t>
      </w:r>
      <w:r>
        <w:rPr>
          <w:rFonts w:hint="eastAsia" w:eastAsia="仿宋"/>
          <w:sz w:val="24"/>
          <w:szCs w:val="24"/>
          <w:lang w:eastAsia="zh-CN"/>
        </w:rPr>
        <w:t>党政大楼</w:t>
      </w:r>
      <w:r>
        <w:rPr>
          <w:rFonts w:hint="eastAsia" w:eastAsia="仿宋"/>
          <w:sz w:val="24"/>
          <w:szCs w:val="24"/>
          <w:lang w:val="en-US" w:eastAsia="zh-CN"/>
        </w:rPr>
        <w:t>B座</w:t>
      </w:r>
    </w:p>
    <w:p w14:paraId="04398BFB">
      <w:pPr>
        <w:spacing w:line="360" w:lineRule="auto"/>
        <w:ind w:firstLine="480" w:firstLineChars="200"/>
        <w:rPr>
          <w:rFonts w:hint="eastAsia" w:eastAsia="仿宋"/>
          <w:sz w:val="24"/>
          <w:szCs w:val="24"/>
          <w:lang w:eastAsia="zh-CN"/>
        </w:rPr>
      </w:pPr>
      <w:r>
        <w:rPr>
          <w:rFonts w:eastAsia="仿宋"/>
          <w:sz w:val="24"/>
          <w:szCs w:val="24"/>
        </w:rPr>
        <w:t>联系人：</w:t>
      </w:r>
      <w:r>
        <w:rPr>
          <w:rFonts w:hint="eastAsia" w:eastAsia="仿宋"/>
          <w:sz w:val="24"/>
          <w:szCs w:val="24"/>
          <w:lang w:eastAsia="zh-CN"/>
        </w:rPr>
        <w:t>邬孟浩</w:t>
      </w:r>
    </w:p>
    <w:p w14:paraId="1C67C4D1">
      <w:pPr>
        <w:spacing w:line="360" w:lineRule="auto"/>
        <w:ind w:firstLine="480" w:firstLineChars="200"/>
        <w:rPr>
          <w:rFonts w:hint="default" w:eastAsia="仿宋"/>
          <w:sz w:val="24"/>
          <w:szCs w:val="24"/>
          <w:lang w:val="en-US" w:eastAsia="zh-CN"/>
        </w:rPr>
      </w:pPr>
      <w:r>
        <w:rPr>
          <w:rFonts w:eastAsia="仿宋"/>
          <w:sz w:val="24"/>
          <w:szCs w:val="24"/>
        </w:rPr>
        <w:t>电话：</w:t>
      </w:r>
      <w:r>
        <w:rPr>
          <w:rFonts w:hint="eastAsia" w:eastAsia="仿宋"/>
          <w:sz w:val="24"/>
          <w:szCs w:val="24"/>
          <w:lang w:val="en-US" w:eastAsia="zh-CN"/>
        </w:rPr>
        <w:t>13947727332</w:t>
      </w:r>
    </w:p>
    <w:p w14:paraId="074480E0"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</w:p>
    <w:p w14:paraId="63BF3569"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釆购代理机构信息</w:t>
      </w:r>
    </w:p>
    <w:p w14:paraId="15E1D6F7"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名称：内蒙古宏欣项目管理有限公司</w:t>
      </w:r>
    </w:p>
    <w:p w14:paraId="16C1583E"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地址：鄂尔多斯市东胜区</w:t>
      </w:r>
    </w:p>
    <w:p w14:paraId="48FCCF54"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联系人：梁伟</w:t>
      </w:r>
    </w:p>
    <w:p w14:paraId="5C975C03">
      <w:pPr>
        <w:spacing w:line="3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联系电话：13214859997</w:t>
      </w:r>
    </w:p>
    <w:p w14:paraId="1715F7A7">
      <w:pPr>
        <w:pStyle w:val="69"/>
        <w:spacing w:line="276" w:lineRule="auto"/>
        <w:ind w:firstLine="0" w:firstLineChars="0"/>
        <w:jc w:val="center"/>
      </w:pPr>
      <w:r>
        <w:br w:type="page"/>
      </w:r>
    </w:p>
    <w:p w14:paraId="5367D24A">
      <w:pPr>
        <w:pStyle w:val="69"/>
        <w:spacing w:line="276" w:lineRule="auto"/>
        <w:ind w:firstLine="0" w:firstLineChars="0"/>
        <w:jc w:val="center"/>
      </w:pPr>
    </w:p>
    <w:p w14:paraId="19895047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6"/>
          <w:szCs w:val="40"/>
        </w:rPr>
        <w:t>2024年鄂尔多斯市工业和信息化局公务用车汽车租赁项目</w:t>
      </w:r>
    </w:p>
    <w:p w14:paraId="17006088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1FDEBE8B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70781C05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6F14057D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57344EFC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04C2102D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1A52E169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61D42403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682077CF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6B733E3E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7ED9DBB8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7DEF6702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24"/>
          <w:szCs w:val="28"/>
        </w:rPr>
      </w:pPr>
    </w:p>
    <w:p w14:paraId="502E8026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b/>
          <w:bCs/>
          <w:sz w:val="72"/>
          <w:szCs w:val="96"/>
        </w:rPr>
      </w:pPr>
      <w:r>
        <w:rPr>
          <w:rFonts w:hint="eastAsia" w:ascii="仿宋" w:hAnsi="仿宋" w:eastAsia="仿宋"/>
          <w:b/>
          <w:bCs/>
          <w:sz w:val="72"/>
          <w:szCs w:val="96"/>
        </w:rPr>
        <w:t>报价文件</w:t>
      </w:r>
    </w:p>
    <w:p w14:paraId="5C6E189E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6B5192CB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75B451C2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69583EBC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641047AA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28D49E3A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145C5282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2D2F223F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</w:p>
    <w:p w14:paraId="6CBBACF2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报价公司：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6"/>
        </w:rPr>
        <w:t>（盖章）</w:t>
      </w:r>
    </w:p>
    <w:p w14:paraId="66C49AC8">
      <w:pPr>
        <w:pStyle w:val="69"/>
        <w:spacing w:line="276" w:lineRule="auto"/>
        <w:ind w:firstLine="0" w:firstLineChars="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日期：2024年  月  日</w:t>
      </w:r>
    </w:p>
    <w:p w14:paraId="27760A28">
      <w:pPr>
        <w:widowControl/>
        <w:jc w:val="left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br w:type="page"/>
      </w:r>
    </w:p>
    <w:p w14:paraId="5DF9C9DE">
      <w:pPr>
        <w:spacing w:line="276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一、报价函</w:t>
      </w:r>
    </w:p>
    <w:p w14:paraId="3C989AFC">
      <w:pPr>
        <w:ind w:left="1274" w:hanging="1274" w:hangingChars="455"/>
        <w:rPr>
          <w:rFonts w:ascii="仿宋" w:hAnsi="仿宋" w:eastAsia="仿宋"/>
          <w:szCs w:val="32"/>
        </w:rPr>
      </w:pPr>
    </w:p>
    <w:p w14:paraId="31B096BD">
      <w:pPr>
        <w:ind w:left="1274" w:hanging="1274" w:hangingChars="455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项目名称</w:t>
      </w:r>
      <w:r>
        <w:rPr>
          <w:rFonts w:ascii="仿宋" w:hAnsi="仿宋" w:eastAsia="仿宋"/>
          <w:szCs w:val="32"/>
        </w:rPr>
        <w:t>:</w:t>
      </w:r>
      <w:r>
        <w:t xml:space="preserve"> </w:t>
      </w:r>
      <w:r>
        <w:rPr>
          <w:rFonts w:hint="eastAsia" w:ascii="仿宋" w:hAnsi="仿宋" w:eastAsia="仿宋"/>
          <w:szCs w:val="32"/>
        </w:rPr>
        <w:t>2024年鄂尔多斯市工业和信息化局公务用车汽车租赁项目</w:t>
      </w:r>
    </w:p>
    <w:p w14:paraId="06778E08">
      <w:pPr>
        <w:ind w:left="1274" w:hanging="1274" w:hangingChars="455"/>
        <w:rPr>
          <w:rFonts w:ascii="仿宋" w:hAnsi="仿宋" w:eastAsia="仿宋"/>
          <w:szCs w:val="32"/>
        </w:rPr>
      </w:pPr>
    </w:p>
    <w:p w14:paraId="1CDEC646">
      <w:pPr>
        <w:pStyle w:val="2"/>
      </w:pPr>
    </w:p>
    <w:tbl>
      <w:tblPr>
        <w:tblStyle w:val="4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98"/>
        <w:gridCol w:w="1298"/>
        <w:gridCol w:w="1759"/>
        <w:gridCol w:w="1740"/>
        <w:gridCol w:w="1823"/>
      </w:tblGrid>
      <w:tr w14:paraId="5EAD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vAlign w:val="center"/>
          </w:tcPr>
          <w:p w14:paraId="185C6923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98" w:type="dxa"/>
            <w:vAlign w:val="center"/>
          </w:tcPr>
          <w:p w14:paraId="32331536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车型</w:t>
            </w:r>
          </w:p>
        </w:tc>
        <w:tc>
          <w:tcPr>
            <w:tcW w:w="1298" w:type="dxa"/>
            <w:vAlign w:val="center"/>
          </w:tcPr>
          <w:p w14:paraId="6AB1D05F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759" w:type="dxa"/>
            <w:vAlign w:val="center"/>
          </w:tcPr>
          <w:p w14:paraId="5ED9621C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座数</w:t>
            </w:r>
          </w:p>
        </w:tc>
        <w:tc>
          <w:tcPr>
            <w:tcW w:w="1740" w:type="dxa"/>
            <w:vAlign w:val="center"/>
          </w:tcPr>
          <w:p w14:paraId="09E60740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租金（元/天）</w:t>
            </w:r>
          </w:p>
        </w:tc>
        <w:tc>
          <w:tcPr>
            <w:tcW w:w="1823" w:type="dxa"/>
            <w:vAlign w:val="center"/>
          </w:tcPr>
          <w:p w14:paraId="673A2DA5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DD7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vAlign w:val="center"/>
          </w:tcPr>
          <w:p w14:paraId="2D5D5746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98" w:type="dxa"/>
            <w:vAlign w:val="center"/>
          </w:tcPr>
          <w:p w14:paraId="4D5F55D2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商务</w:t>
            </w:r>
          </w:p>
        </w:tc>
        <w:tc>
          <w:tcPr>
            <w:tcW w:w="1298" w:type="dxa"/>
          </w:tcPr>
          <w:p w14:paraId="33836CDD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8BAF5A2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7131CECC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0D9062C2">
            <w:pPr>
              <w:pStyle w:val="2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此费用包含车辆过路费燃油费、司机工资及食宿费用</w:t>
            </w:r>
          </w:p>
        </w:tc>
      </w:tr>
      <w:tr w14:paraId="294C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vAlign w:val="center"/>
          </w:tcPr>
          <w:p w14:paraId="782C9C51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98" w:type="dxa"/>
            <w:vAlign w:val="center"/>
          </w:tcPr>
          <w:p w14:paraId="34C989C0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轿车</w:t>
            </w:r>
          </w:p>
        </w:tc>
        <w:tc>
          <w:tcPr>
            <w:tcW w:w="1298" w:type="dxa"/>
          </w:tcPr>
          <w:p w14:paraId="2D84521D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674846A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301736BD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3B995CA5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  <w:tr w14:paraId="786F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65" w:type="dxa"/>
            <w:vAlign w:val="center"/>
          </w:tcPr>
          <w:p w14:paraId="17B4F787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98" w:type="dxa"/>
            <w:vAlign w:val="center"/>
          </w:tcPr>
          <w:p w14:paraId="04F752E0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越野车</w:t>
            </w:r>
          </w:p>
        </w:tc>
        <w:tc>
          <w:tcPr>
            <w:tcW w:w="1298" w:type="dxa"/>
          </w:tcPr>
          <w:p w14:paraId="25DBF202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 w14:paraId="234C7C6F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7C492004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646847E8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  <w:tr w14:paraId="6857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vAlign w:val="center"/>
          </w:tcPr>
          <w:p w14:paraId="07B082ED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98" w:type="dxa"/>
            <w:vAlign w:val="center"/>
          </w:tcPr>
          <w:p w14:paraId="6906FB76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中巴</w:t>
            </w:r>
          </w:p>
        </w:tc>
        <w:tc>
          <w:tcPr>
            <w:tcW w:w="1298" w:type="dxa"/>
          </w:tcPr>
          <w:p w14:paraId="750AA60F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 w14:paraId="3845FE81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2768F3BA">
            <w:pPr>
              <w:pStyle w:val="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55873036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  <w:tr w14:paraId="0012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vAlign w:val="center"/>
          </w:tcPr>
          <w:p w14:paraId="66CEBD90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8" w:type="dxa"/>
          </w:tcPr>
          <w:p w14:paraId="2D323E54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8" w:type="dxa"/>
          </w:tcPr>
          <w:p w14:paraId="1E7494A3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 w14:paraId="00079415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743303BD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05E3CDA4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76E2A925">
      <w:pPr>
        <w:pStyle w:val="2"/>
      </w:pPr>
    </w:p>
    <w:p w14:paraId="69B226DC">
      <w:pPr>
        <w:pStyle w:val="2"/>
        <w:rPr>
          <w:rFonts w:hint="eastAsia"/>
        </w:rPr>
      </w:pPr>
    </w:p>
    <w:p w14:paraId="5EB907A4">
      <w:pPr>
        <w:ind w:left="1274" w:hanging="1274" w:hangingChars="455"/>
        <w:rPr>
          <w:rFonts w:ascii="仿宋" w:hAnsi="仿宋" w:eastAsia="仿宋"/>
          <w:szCs w:val="32"/>
        </w:rPr>
      </w:pPr>
    </w:p>
    <w:p w14:paraId="365E99D9">
      <w:pPr>
        <w:spacing w:line="720" w:lineRule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报价公司：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/>
          <w:szCs w:val="32"/>
        </w:rPr>
        <w:t>（盖章）</w:t>
      </w:r>
    </w:p>
    <w:p w14:paraId="03255B8E">
      <w:pPr>
        <w:spacing w:line="720" w:lineRule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报价人：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Cs w:val="32"/>
        </w:rPr>
        <w:t>（签字或盖章）</w:t>
      </w:r>
    </w:p>
    <w:p w14:paraId="20D726FA">
      <w:pPr>
        <w:spacing w:line="720" w:lineRule="auto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联系方式：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</w:t>
      </w:r>
    </w:p>
    <w:p w14:paraId="05AD0CF6">
      <w:pPr>
        <w:rPr>
          <w:rFonts w:ascii="仿宋" w:hAnsi="仿宋" w:eastAsia="仿宋"/>
          <w:szCs w:val="32"/>
        </w:rPr>
      </w:pPr>
    </w:p>
    <w:p w14:paraId="7924AAAF">
      <w:pPr>
        <w:ind w:firstLine="5320" w:firstLineChars="19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日期：2024年  月  日</w:t>
      </w:r>
    </w:p>
    <w:p w14:paraId="42ABA2B3">
      <w:pPr>
        <w:pStyle w:val="2"/>
      </w:pPr>
    </w:p>
    <w:p w14:paraId="52FF1E14">
      <w:pPr>
        <w:pStyle w:val="2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注：报价单后需附营业执照、开户信息、法人身份证</w:t>
      </w:r>
      <w:bookmarkEnd w:id="0"/>
      <w:bookmarkEnd w:id="1"/>
    </w:p>
    <w:sectPr>
      <w:footerReference r:id="rId3" w:type="first"/>
      <w:pgSz w:w="11906" w:h="16838"/>
      <w:pgMar w:top="1440" w:right="128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昆仑黑体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....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古印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B8934">
    <w:pPr>
      <w:pStyle w:val="2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8B552"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8B552"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177"/>
      <w:lvlText w:val="一、"/>
      <w:lvlJc w:val="left"/>
      <w:pPr>
        <w:tabs>
          <w:tab w:val="left" w:pos="1282"/>
        </w:tabs>
        <w:ind w:left="1282" w:hanging="7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9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3"/>
    <w:multiLevelType w:val="multilevel"/>
    <w:tmpl w:val="00000003"/>
    <w:lvl w:ilvl="0" w:tentative="0">
      <w:start w:val="2"/>
      <w:numFmt w:val="japaneseCounting"/>
      <w:lvlText w:val="第%1节"/>
      <w:lvlJc w:val="left"/>
      <w:pPr>
        <w:tabs>
          <w:tab w:val="left" w:pos="1674"/>
        </w:tabs>
        <w:ind w:left="1674" w:hanging="1125"/>
      </w:pPr>
      <w:rPr>
        <w:rFonts w:hint="default"/>
      </w:rPr>
    </w:lvl>
    <w:lvl w:ilvl="1" w:tentative="0">
      <w:start w:val="1"/>
      <w:numFmt w:val="japaneseCounting"/>
      <w:lvlText w:val="第%2章"/>
      <w:lvlJc w:val="left"/>
      <w:pPr>
        <w:tabs>
          <w:tab w:val="left" w:pos="3495"/>
        </w:tabs>
        <w:ind w:left="3495" w:hanging="1515"/>
      </w:pPr>
      <w:rPr>
        <w:rFonts w:hint="default"/>
      </w:rPr>
    </w:lvl>
    <w:lvl w:ilvl="2" w:tentative="0">
      <w:start w:val="1"/>
      <w:numFmt w:val="lowerRoman"/>
      <w:pStyle w:val="222"/>
      <w:lvlText w:val="%3."/>
      <w:lvlJc w:val="right"/>
      <w:pPr>
        <w:tabs>
          <w:tab w:val="left" w:pos="1809"/>
        </w:tabs>
        <w:ind w:left="1809" w:hanging="420"/>
      </w:pPr>
    </w:lvl>
    <w:lvl w:ilvl="3" w:tentative="0">
      <w:start w:val="1"/>
      <w:numFmt w:val="decimal"/>
      <w:pStyle w:val="225"/>
      <w:lvlText w:val="%4."/>
      <w:lvlJc w:val="left"/>
      <w:pPr>
        <w:tabs>
          <w:tab w:val="left" w:pos="2229"/>
        </w:tabs>
        <w:ind w:left="2229" w:hanging="420"/>
      </w:pPr>
    </w:lvl>
    <w:lvl w:ilvl="4" w:tentative="0">
      <w:start w:val="1"/>
      <w:numFmt w:val="lowerLetter"/>
      <w:pStyle w:val="7"/>
      <w:lvlText w:val="%5)"/>
      <w:lvlJc w:val="left"/>
      <w:pPr>
        <w:tabs>
          <w:tab w:val="left" w:pos="2649"/>
        </w:tabs>
        <w:ind w:left="2649" w:hanging="420"/>
      </w:pPr>
    </w:lvl>
    <w:lvl w:ilvl="5" w:tentative="0">
      <w:start w:val="1"/>
      <w:numFmt w:val="lowerRoman"/>
      <w:pStyle w:val="8"/>
      <w:lvlText w:val="%6."/>
      <w:lvlJc w:val="right"/>
      <w:pPr>
        <w:tabs>
          <w:tab w:val="left" w:pos="3069"/>
        </w:tabs>
        <w:ind w:left="3069" w:hanging="420"/>
      </w:pPr>
    </w:lvl>
    <w:lvl w:ilvl="6" w:tentative="0">
      <w:start w:val="1"/>
      <w:numFmt w:val="decimal"/>
      <w:pStyle w:val="9"/>
      <w:lvlText w:val="%7."/>
      <w:lvlJc w:val="left"/>
      <w:pPr>
        <w:tabs>
          <w:tab w:val="left" w:pos="3489"/>
        </w:tabs>
        <w:ind w:left="3489" w:hanging="420"/>
      </w:pPr>
    </w:lvl>
    <w:lvl w:ilvl="7" w:tentative="0">
      <w:start w:val="1"/>
      <w:numFmt w:val="lowerLetter"/>
      <w:pStyle w:val="10"/>
      <w:lvlText w:val="%8)"/>
      <w:lvlJc w:val="left"/>
      <w:pPr>
        <w:tabs>
          <w:tab w:val="left" w:pos="3909"/>
        </w:tabs>
        <w:ind w:left="3909" w:hanging="420"/>
      </w:pPr>
    </w:lvl>
    <w:lvl w:ilvl="8" w:tentative="0">
      <w:start w:val="1"/>
      <w:numFmt w:val="lowerRoman"/>
      <w:pStyle w:val="11"/>
      <w:lvlText w:val="%9."/>
      <w:lvlJc w:val="right"/>
      <w:pPr>
        <w:tabs>
          <w:tab w:val="left" w:pos="4329"/>
        </w:tabs>
        <w:ind w:left="4329" w:hanging="420"/>
      </w:pPr>
    </w:lvl>
  </w:abstractNum>
  <w:abstractNum w:abstractNumId="3">
    <w:nsid w:val="0000000E"/>
    <w:multiLevelType w:val="multilevel"/>
    <w:tmpl w:val="0000000E"/>
    <w:lvl w:ilvl="0" w:tentative="0">
      <w:start w:val="1"/>
      <w:numFmt w:val="bullet"/>
      <w:pStyle w:val="96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60B55DC2"/>
    <w:multiLevelType w:val="multilevel"/>
    <w:tmpl w:val="60B55DC2"/>
    <w:lvl w:ilvl="0" w:tentative="0">
      <w:start w:val="1"/>
      <w:numFmt w:val="upperLetter"/>
      <w:pStyle w:val="223"/>
      <w:lvlText w:val="%1"/>
      <w:lvlJc w:val="left"/>
      <w:pPr>
        <w:tabs>
          <w:tab w:val="left" w:pos="0"/>
        </w:tabs>
        <w:ind w:left="0" w:hanging="425"/>
      </w:pPr>
    </w:lvl>
    <w:lvl w:ilvl="1" w:tentative="0">
      <w:start w:val="1"/>
      <w:numFmt w:val="decimal"/>
      <w:pStyle w:val="224"/>
      <w:suff w:val="nothing"/>
      <w:lvlText w:val="表%1.%2　"/>
      <w:lvlJc w:val="left"/>
      <w:pPr>
        <w:ind w:left="3545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GNjYjYzMzM2ZTdjOTJiZWZmZTVkZGMyMGM0YTMifQ=="/>
  </w:docVars>
  <w:rsids>
    <w:rsidRoot w:val="00B30D85"/>
    <w:rsid w:val="000019B5"/>
    <w:rsid w:val="00001E33"/>
    <w:rsid w:val="000037F2"/>
    <w:rsid w:val="00005FCE"/>
    <w:rsid w:val="000064F9"/>
    <w:rsid w:val="000124B7"/>
    <w:rsid w:val="00015A02"/>
    <w:rsid w:val="00015B44"/>
    <w:rsid w:val="00016418"/>
    <w:rsid w:val="000164C9"/>
    <w:rsid w:val="00021C1D"/>
    <w:rsid w:val="00024348"/>
    <w:rsid w:val="000275BE"/>
    <w:rsid w:val="00030745"/>
    <w:rsid w:val="0003140B"/>
    <w:rsid w:val="0003153C"/>
    <w:rsid w:val="00032217"/>
    <w:rsid w:val="00032340"/>
    <w:rsid w:val="00032A72"/>
    <w:rsid w:val="00032C24"/>
    <w:rsid w:val="00035AB0"/>
    <w:rsid w:val="00035E88"/>
    <w:rsid w:val="00036C20"/>
    <w:rsid w:val="00040454"/>
    <w:rsid w:val="0004101F"/>
    <w:rsid w:val="00041310"/>
    <w:rsid w:val="0004149A"/>
    <w:rsid w:val="00041708"/>
    <w:rsid w:val="00041A0B"/>
    <w:rsid w:val="00042767"/>
    <w:rsid w:val="0004311E"/>
    <w:rsid w:val="00043181"/>
    <w:rsid w:val="00044995"/>
    <w:rsid w:val="00044B0F"/>
    <w:rsid w:val="00047260"/>
    <w:rsid w:val="000521B0"/>
    <w:rsid w:val="0005504F"/>
    <w:rsid w:val="000554EC"/>
    <w:rsid w:val="000558A5"/>
    <w:rsid w:val="00055AB3"/>
    <w:rsid w:val="00060357"/>
    <w:rsid w:val="000611DB"/>
    <w:rsid w:val="0006139E"/>
    <w:rsid w:val="000629DD"/>
    <w:rsid w:val="00063168"/>
    <w:rsid w:val="000633B5"/>
    <w:rsid w:val="0006359A"/>
    <w:rsid w:val="00071A78"/>
    <w:rsid w:val="00073FAA"/>
    <w:rsid w:val="000750A4"/>
    <w:rsid w:val="00075164"/>
    <w:rsid w:val="00075906"/>
    <w:rsid w:val="00075AA9"/>
    <w:rsid w:val="000769E4"/>
    <w:rsid w:val="00076D91"/>
    <w:rsid w:val="00077EEC"/>
    <w:rsid w:val="00080598"/>
    <w:rsid w:val="00082D2C"/>
    <w:rsid w:val="00086144"/>
    <w:rsid w:val="00086FD7"/>
    <w:rsid w:val="00087037"/>
    <w:rsid w:val="0008773A"/>
    <w:rsid w:val="000900FC"/>
    <w:rsid w:val="00090186"/>
    <w:rsid w:val="00090F39"/>
    <w:rsid w:val="00091D78"/>
    <w:rsid w:val="0009262E"/>
    <w:rsid w:val="00096C31"/>
    <w:rsid w:val="000971DF"/>
    <w:rsid w:val="0009744B"/>
    <w:rsid w:val="000A0964"/>
    <w:rsid w:val="000A0F1D"/>
    <w:rsid w:val="000A132A"/>
    <w:rsid w:val="000A1428"/>
    <w:rsid w:val="000A3313"/>
    <w:rsid w:val="000A3541"/>
    <w:rsid w:val="000A4C12"/>
    <w:rsid w:val="000A5AB3"/>
    <w:rsid w:val="000A659E"/>
    <w:rsid w:val="000B2D92"/>
    <w:rsid w:val="000B4FD6"/>
    <w:rsid w:val="000B5551"/>
    <w:rsid w:val="000B7161"/>
    <w:rsid w:val="000B7365"/>
    <w:rsid w:val="000C5C82"/>
    <w:rsid w:val="000C612E"/>
    <w:rsid w:val="000C6D84"/>
    <w:rsid w:val="000D02AA"/>
    <w:rsid w:val="000D0A17"/>
    <w:rsid w:val="000D17C6"/>
    <w:rsid w:val="000D515C"/>
    <w:rsid w:val="000D5C01"/>
    <w:rsid w:val="000E15BD"/>
    <w:rsid w:val="000E185F"/>
    <w:rsid w:val="000E357A"/>
    <w:rsid w:val="000E4184"/>
    <w:rsid w:val="000E550B"/>
    <w:rsid w:val="000E6319"/>
    <w:rsid w:val="000E66E3"/>
    <w:rsid w:val="000E7577"/>
    <w:rsid w:val="000F082D"/>
    <w:rsid w:val="000F333E"/>
    <w:rsid w:val="000F422E"/>
    <w:rsid w:val="000F5AFA"/>
    <w:rsid w:val="000F6D0F"/>
    <w:rsid w:val="001016F2"/>
    <w:rsid w:val="00103E0C"/>
    <w:rsid w:val="00104530"/>
    <w:rsid w:val="00105203"/>
    <w:rsid w:val="001060A2"/>
    <w:rsid w:val="001066A5"/>
    <w:rsid w:val="00106730"/>
    <w:rsid w:val="0010792E"/>
    <w:rsid w:val="00107BC6"/>
    <w:rsid w:val="001117FE"/>
    <w:rsid w:val="00111FA5"/>
    <w:rsid w:val="001157EF"/>
    <w:rsid w:val="00117038"/>
    <w:rsid w:val="00117F1A"/>
    <w:rsid w:val="00120A63"/>
    <w:rsid w:val="001246B6"/>
    <w:rsid w:val="001247E2"/>
    <w:rsid w:val="00124B65"/>
    <w:rsid w:val="0012549E"/>
    <w:rsid w:val="0012760D"/>
    <w:rsid w:val="00127E2F"/>
    <w:rsid w:val="00130354"/>
    <w:rsid w:val="0013252F"/>
    <w:rsid w:val="00132AC3"/>
    <w:rsid w:val="00134349"/>
    <w:rsid w:val="00135B80"/>
    <w:rsid w:val="00135CFE"/>
    <w:rsid w:val="00141011"/>
    <w:rsid w:val="00141C9F"/>
    <w:rsid w:val="00142373"/>
    <w:rsid w:val="00143F98"/>
    <w:rsid w:val="0014459C"/>
    <w:rsid w:val="00146DBB"/>
    <w:rsid w:val="00147FB1"/>
    <w:rsid w:val="0015257A"/>
    <w:rsid w:val="001525B7"/>
    <w:rsid w:val="00154774"/>
    <w:rsid w:val="00155388"/>
    <w:rsid w:val="0015557E"/>
    <w:rsid w:val="00156723"/>
    <w:rsid w:val="00156A89"/>
    <w:rsid w:val="00157C1F"/>
    <w:rsid w:val="00160171"/>
    <w:rsid w:val="00160C4C"/>
    <w:rsid w:val="00161123"/>
    <w:rsid w:val="001611B8"/>
    <w:rsid w:val="00161331"/>
    <w:rsid w:val="00162B44"/>
    <w:rsid w:val="001636CD"/>
    <w:rsid w:val="00165EB9"/>
    <w:rsid w:val="00166437"/>
    <w:rsid w:val="00166609"/>
    <w:rsid w:val="00170333"/>
    <w:rsid w:val="00171AA8"/>
    <w:rsid w:val="00173860"/>
    <w:rsid w:val="00176355"/>
    <w:rsid w:val="00177528"/>
    <w:rsid w:val="00180D8E"/>
    <w:rsid w:val="0018304A"/>
    <w:rsid w:val="00183F40"/>
    <w:rsid w:val="00186AFA"/>
    <w:rsid w:val="00190BA3"/>
    <w:rsid w:val="001976B2"/>
    <w:rsid w:val="001A0B92"/>
    <w:rsid w:val="001A1231"/>
    <w:rsid w:val="001A22C1"/>
    <w:rsid w:val="001A3186"/>
    <w:rsid w:val="001A3257"/>
    <w:rsid w:val="001A4ADD"/>
    <w:rsid w:val="001A58AD"/>
    <w:rsid w:val="001A5910"/>
    <w:rsid w:val="001A6850"/>
    <w:rsid w:val="001A76E1"/>
    <w:rsid w:val="001B0386"/>
    <w:rsid w:val="001B2547"/>
    <w:rsid w:val="001B4ECB"/>
    <w:rsid w:val="001B631D"/>
    <w:rsid w:val="001C1F18"/>
    <w:rsid w:val="001C2945"/>
    <w:rsid w:val="001C4C6E"/>
    <w:rsid w:val="001C66C5"/>
    <w:rsid w:val="001C699E"/>
    <w:rsid w:val="001C7085"/>
    <w:rsid w:val="001C780A"/>
    <w:rsid w:val="001C7988"/>
    <w:rsid w:val="001D1224"/>
    <w:rsid w:val="001D128E"/>
    <w:rsid w:val="001D44B5"/>
    <w:rsid w:val="001D470F"/>
    <w:rsid w:val="001D6A08"/>
    <w:rsid w:val="001D7C35"/>
    <w:rsid w:val="001E083D"/>
    <w:rsid w:val="001E146C"/>
    <w:rsid w:val="001E2F8C"/>
    <w:rsid w:val="001E6B2B"/>
    <w:rsid w:val="001F03CF"/>
    <w:rsid w:val="001F2EE6"/>
    <w:rsid w:val="001F3324"/>
    <w:rsid w:val="001F38E6"/>
    <w:rsid w:val="001F3E24"/>
    <w:rsid w:val="001F46E4"/>
    <w:rsid w:val="001F50D5"/>
    <w:rsid w:val="001F5493"/>
    <w:rsid w:val="00200C69"/>
    <w:rsid w:val="002024F8"/>
    <w:rsid w:val="00203A97"/>
    <w:rsid w:val="00203C57"/>
    <w:rsid w:val="00204D35"/>
    <w:rsid w:val="00205A07"/>
    <w:rsid w:val="00207733"/>
    <w:rsid w:val="00211A6F"/>
    <w:rsid w:val="002138E0"/>
    <w:rsid w:val="002141C4"/>
    <w:rsid w:val="0021704B"/>
    <w:rsid w:val="00217885"/>
    <w:rsid w:val="00217F36"/>
    <w:rsid w:val="002214BF"/>
    <w:rsid w:val="002216D2"/>
    <w:rsid w:val="00221B0A"/>
    <w:rsid w:val="002226DB"/>
    <w:rsid w:val="002309C7"/>
    <w:rsid w:val="002349C2"/>
    <w:rsid w:val="002359DD"/>
    <w:rsid w:val="00235E8C"/>
    <w:rsid w:val="00236BF6"/>
    <w:rsid w:val="00236FE0"/>
    <w:rsid w:val="00246923"/>
    <w:rsid w:val="00247981"/>
    <w:rsid w:val="00247D3C"/>
    <w:rsid w:val="00252A85"/>
    <w:rsid w:val="00252E75"/>
    <w:rsid w:val="002531F7"/>
    <w:rsid w:val="002618B9"/>
    <w:rsid w:val="00261BA4"/>
    <w:rsid w:val="00262286"/>
    <w:rsid w:val="002634D7"/>
    <w:rsid w:val="00267255"/>
    <w:rsid w:val="002677C5"/>
    <w:rsid w:val="0026789F"/>
    <w:rsid w:val="0027098A"/>
    <w:rsid w:val="00274A75"/>
    <w:rsid w:val="002758D1"/>
    <w:rsid w:val="00275B60"/>
    <w:rsid w:val="00276325"/>
    <w:rsid w:val="00276D08"/>
    <w:rsid w:val="00277A59"/>
    <w:rsid w:val="00280DF6"/>
    <w:rsid w:val="002813D5"/>
    <w:rsid w:val="00282F52"/>
    <w:rsid w:val="002833E4"/>
    <w:rsid w:val="002847EC"/>
    <w:rsid w:val="00285F7D"/>
    <w:rsid w:val="00286176"/>
    <w:rsid w:val="002900C6"/>
    <w:rsid w:val="00290210"/>
    <w:rsid w:val="00290AF1"/>
    <w:rsid w:val="00290EA5"/>
    <w:rsid w:val="00291660"/>
    <w:rsid w:val="0029262E"/>
    <w:rsid w:val="00292903"/>
    <w:rsid w:val="00293351"/>
    <w:rsid w:val="00294C80"/>
    <w:rsid w:val="002954F1"/>
    <w:rsid w:val="0029615E"/>
    <w:rsid w:val="00297645"/>
    <w:rsid w:val="00297C68"/>
    <w:rsid w:val="002A047B"/>
    <w:rsid w:val="002A07B6"/>
    <w:rsid w:val="002A1B0F"/>
    <w:rsid w:val="002A1E57"/>
    <w:rsid w:val="002A20A7"/>
    <w:rsid w:val="002A2412"/>
    <w:rsid w:val="002A3538"/>
    <w:rsid w:val="002A5D4C"/>
    <w:rsid w:val="002A5FA3"/>
    <w:rsid w:val="002B07D2"/>
    <w:rsid w:val="002B086D"/>
    <w:rsid w:val="002B45CD"/>
    <w:rsid w:val="002B46C2"/>
    <w:rsid w:val="002B6555"/>
    <w:rsid w:val="002B6ACB"/>
    <w:rsid w:val="002C0752"/>
    <w:rsid w:val="002C1118"/>
    <w:rsid w:val="002C1AB6"/>
    <w:rsid w:val="002C1FA1"/>
    <w:rsid w:val="002C2541"/>
    <w:rsid w:val="002C5CB7"/>
    <w:rsid w:val="002C5EBE"/>
    <w:rsid w:val="002C6799"/>
    <w:rsid w:val="002C7284"/>
    <w:rsid w:val="002D1E62"/>
    <w:rsid w:val="002D274A"/>
    <w:rsid w:val="002D2ABF"/>
    <w:rsid w:val="002D3A79"/>
    <w:rsid w:val="002D3ACF"/>
    <w:rsid w:val="002D3B81"/>
    <w:rsid w:val="002D565D"/>
    <w:rsid w:val="002D5A33"/>
    <w:rsid w:val="002D5B54"/>
    <w:rsid w:val="002E335C"/>
    <w:rsid w:val="002E3D50"/>
    <w:rsid w:val="002E5B7A"/>
    <w:rsid w:val="002E5EAB"/>
    <w:rsid w:val="002E5EDD"/>
    <w:rsid w:val="002E6E32"/>
    <w:rsid w:val="002E7AC9"/>
    <w:rsid w:val="002F14A2"/>
    <w:rsid w:val="002F1BD4"/>
    <w:rsid w:val="002F4D72"/>
    <w:rsid w:val="002F4ECE"/>
    <w:rsid w:val="002F5648"/>
    <w:rsid w:val="002F622D"/>
    <w:rsid w:val="002F7057"/>
    <w:rsid w:val="002F7ADE"/>
    <w:rsid w:val="003004E5"/>
    <w:rsid w:val="003028A1"/>
    <w:rsid w:val="00302C19"/>
    <w:rsid w:val="00305086"/>
    <w:rsid w:val="0030511C"/>
    <w:rsid w:val="00305EF3"/>
    <w:rsid w:val="00307C6D"/>
    <w:rsid w:val="00310691"/>
    <w:rsid w:val="0031146F"/>
    <w:rsid w:val="003166E1"/>
    <w:rsid w:val="003175DD"/>
    <w:rsid w:val="00317A60"/>
    <w:rsid w:val="0032346F"/>
    <w:rsid w:val="003252DF"/>
    <w:rsid w:val="00330FBC"/>
    <w:rsid w:val="00331EF4"/>
    <w:rsid w:val="0033413C"/>
    <w:rsid w:val="00334C10"/>
    <w:rsid w:val="003351B7"/>
    <w:rsid w:val="0033717F"/>
    <w:rsid w:val="0034009B"/>
    <w:rsid w:val="00340152"/>
    <w:rsid w:val="00343DE1"/>
    <w:rsid w:val="0034496B"/>
    <w:rsid w:val="003453A3"/>
    <w:rsid w:val="003456D5"/>
    <w:rsid w:val="00346797"/>
    <w:rsid w:val="00347F98"/>
    <w:rsid w:val="00350415"/>
    <w:rsid w:val="00350FCE"/>
    <w:rsid w:val="00351A42"/>
    <w:rsid w:val="00354113"/>
    <w:rsid w:val="00354D79"/>
    <w:rsid w:val="00355D59"/>
    <w:rsid w:val="003562A9"/>
    <w:rsid w:val="0035724C"/>
    <w:rsid w:val="00357BB1"/>
    <w:rsid w:val="003601BC"/>
    <w:rsid w:val="003605DA"/>
    <w:rsid w:val="00361E13"/>
    <w:rsid w:val="00361E84"/>
    <w:rsid w:val="003620B6"/>
    <w:rsid w:val="0036277B"/>
    <w:rsid w:val="003633F8"/>
    <w:rsid w:val="00363A25"/>
    <w:rsid w:val="00363FBE"/>
    <w:rsid w:val="0036589D"/>
    <w:rsid w:val="00366DF7"/>
    <w:rsid w:val="00366FF7"/>
    <w:rsid w:val="0036704F"/>
    <w:rsid w:val="00367583"/>
    <w:rsid w:val="0036792C"/>
    <w:rsid w:val="00372CDD"/>
    <w:rsid w:val="00374509"/>
    <w:rsid w:val="00374800"/>
    <w:rsid w:val="0037604A"/>
    <w:rsid w:val="0037796F"/>
    <w:rsid w:val="00382AB1"/>
    <w:rsid w:val="003850C1"/>
    <w:rsid w:val="00386C41"/>
    <w:rsid w:val="00386F2E"/>
    <w:rsid w:val="00387C9F"/>
    <w:rsid w:val="00390871"/>
    <w:rsid w:val="00390973"/>
    <w:rsid w:val="00391691"/>
    <w:rsid w:val="003944EB"/>
    <w:rsid w:val="0039586D"/>
    <w:rsid w:val="00396184"/>
    <w:rsid w:val="0039754F"/>
    <w:rsid w:val="003978E6"/>
    <w:rsid w:val="003A0038"/>
    <w:rsid w:val="003A059F"/>
    <w:rsid w:val="003A231E"/>
    <w:rsid w:val="003A585F"/>
    <w:rsid w:val="003A60CE"/>
    <w:rsid w:val="003A6F8D"/>
    <w:rsid w:val="003A7970"/>
    <w:rsid w:val="003A7DC4"/>
    <w:rsid w:val="003A7FDC"/>
    <w:rsid w:val="003B0676"/>
    <w:rsid w:val="003B5C3F"/>
    <w:rsid w:val="003B6277"/>
    <w:rsid w:val="003B6A56"/>
    <w:rsid w:val="003C3F02"/>
    <w:rsid w:val="003C45D0"/>
    <w:rsid w:val="003C4C9F"/>
    <w:rsid w:val="003C57A9"/>
    <w:rsid w:val="003C62D0"/>
    <w:rsid w:val="003D0CD2"/>
    <w:rsid w:val="003D149E"/>
    <w:rsid w:val="003D1807"/>
    <w:rsid w:val="003D198A"/>
    <w:rsid w:val="003D305F"/>
    <w:rsid w:val="003D3113"/>
    <w:rsid w:val="003D3190"/>
    <w:rsid w:val="003D5318"/>
    <w:rsid w:val="003D7194"/>
    <w:rsid w:val="003D73A0"/>
    <w:rsid w:val="003E0287"/>
    <w:rsid w:val="003E0794"/>
    <w:rsid w:val="003E303A"/>
    <w:rsid w:val="003E309A"/>
    <w:rsid w:val="003E4CA7"/>
    <w:rsid w:val="003E53CD"/>
    <w:rsid w:val="003E61FE"/>
    <w:rsid w:val="003E6776"/>
    <w:rsid w:val="003E6B9C"/>
    <w:rsid w:val="003E7A65"/>
    <w:rsid w:val="003F1BED"/>
    <w:rsid w:val="003F43DD"/>
    <w:rsid w:val="003F6293"/>
    <w:rsid w:val="003F68FC"/>
    <w:rsid w:val="0040058C"/>
    <w:rsid w:val="004010B1"/>
    <w:rsid w:val="0040126E"/>
    <w:rsid w:val="004023C0"/>
    <w:rsid w:val="00404152"/>
    <w:rsid w:val="00406E46"/>
    <w:rsid w:val="0040743F"/>
    <w:rsid w:val="00411079"/>
    <w:rsid w:val="004115E2"/>
    <w:rsid w:val="004117C1"/>
    <w:rsid w:val="00411877"/>
    <w:rsid w:val="004127CA"/>
    <w:rsid w:val="00412EE1"/>
    <w:rsid w:val="00414241"/>
    <w:rsid w:val="00414662"/>
    <w:rsid w:val="00417D84"/>
    <w:rsid w:val="00417E14"/>
    <w:rsid w:val="00420B58"/>
    <w:rsid w:val="00420E78"/>
    <w:rsid w:val="004223BB"/>
    <w:rsid w:val="00425C9D"/>
    <w:rsid w:val="00425DB7"/>
    <w:rsid w:val="004261E5"/>
    <w:rsid w:val="004277D2"/>
    <w:rsid w:val="00431F27"/>
    <w:rsid w:val="00432AB7"/>
    <w:rsid w:val="00432EA2"/>
    <w:rsid w:val="00433011"/>
    <w:rsid w:val="004352F5"/>
    <w:rsid w:val="00435D31"/>
    <w:rsid w:val="00435D5B"/>
    <w:rsid w:val="004374BE"/>
    <w:rsid w:val="00440E33"/>
    <w:rsid w:val="00440EE0"/>
    <w:rsid w:val="00441CA8"/>
    <w:rsid w:val="004431F8"/>
    <w:rsid w:val="00443247"/>
    <w:rsid w:val="00445696"/>
    <w:rsid w:val="00445BD5"/>
    <w:rsid w:val="00447B3B"/>
    <w:rsid w:val="0045231C"/>
    <w:rsid w:val="00452F0B"/>
    <w:rsid w:val="00453D8B"/>
    <w:rsid w:val="00456764"/>
    <w:rsid w:val="004575B1"/>
    <w:rsid w:val="00460B89"/>
    <w:rsid w:val="0046293D"/>
    <w:rsid w:val="0046308F"/>
    <w:rsid w:val="00473067"/>
    <w:rsid w:val="004734E2"/>
    <w:rsid w:val="00474B4B"/>
    <w:rsid w:val="00474B9C"/>
    <w:rsid w:val="004755C8"/>
    <w:rsid w:val="00475C1A"/>
    <w:rsid w:val="004771B0"/>
    <w:rsid w:val="00481182"/>
    <w:rsid w:val="00481B1C"/>
    <w:rsid w:val="004825C2"/>
    <w:rsid w:val="004827A6"/>
    <w:rsid w:val="00482AEC"/>
    <w:rsid w:val="00482DE0"/>
    <w:rsid w:val="00483816"/>
    <w:rsid w:val="00486720"/>
    <w:rsid w:val="00486BCF"/>
    <w:rsid w:val="0049094E"/>
    <w:rsid w:val="00490D0E"/>
    <w:rsid w:val="00491598"/>
    <w:rsid w:val="00493B4C"/>
    <w:rsid w:val="00493C31"/>
    <w:rsid w:val="0049481A"/>
    <w:rsid w:val="004A110F"/>
    <w:rsid w:val="004A17D2"/>
    <w:rsid w:val="004A17EA"/>
    <w:rsid w:val="004A2179"/>
    <w:rsid w:val="004A31CC"/>
    <w:rsid w:val="004A32E9"/>
    <w:rsid w:val="004A5E78"/>
    <w:rsid w:val="004A6F4D"/>
    <w:rsid w:val="004A7401"/>
    <w:rsid w:val="004B1CE0"/>
    <w:rsid w:val="004B22B2"/>
    <w:rsid w:val="004B565B"/>
    <w:rsid w:val="004B6BB2"/>
    <w:rsid w:val="004C362D"/>
    <w:rsid w:val="004C4D09"/>
    <w:rsid w:val="004C4F15"/>
    <w:rsid w:val="004C6544"/>
    <w:rsid w:val="004C658C"/>
    <w:rsid w:val="004C6E43"/>
    <w:rsid w:val="004C759F"/>
    <w:rsid w:val="004C76F9"/>
    <w:rsid w:val="004D011C"/>
    <w:rsid w:val="004D01A9"/>
    <w:rsid w:val="004D1A36"/>
    <w:rsid w:val="004D2924"/>
    <w:rsid w:val="004D2C93"/>
    <w:rsid w:val="004D3DB3"/>
    <w:rsid w:val="004D57AF"/>
    <w:rsid w:val="004D5A44"/>
    <w:rsid w:val="004D6873"/>
    <w:rsid w:val="004D6BA9"/>
    <w:rsid w:val="004E0D0E"/>
    <w:rsid w:val="004E19E1"/>
    <w:rsid w:val="004E35E8"/>
    <w:rsid w:val="004E37D1"/>
    <w:rsid w:val="004E3BE0"/>
    <w:rsid w:val="004E437B"/>
    <w:rsid w:val="004E7AAA"/>
    <w:rsid w:val="004F1447"/>
    <w:rsid w:val="004F16A9"/>
    <w:rsid w:val="00500436"/>
    <w:rsid w:val="00500D74"/>
    <w:rsid w:val="0050117C"/>
    <w:rsid w:val="005032DD"/>
    <w:rsid w:val="005049B8"/>
    <w:rsid w:val="005055B0"/>
    <w:rsid w:val="005109E3"/>
    <w:rsid w:val="00510CE7"/>
    <w:rsid w:val="00511267"/>
    <w:rsid w:val="00511A09"/>
    <w:rsid w:val="00511FC6"/>
    <w:rsid w:val="00517A47"/>
    <w:rsid w:val="00517D12"/>
    <w:rsid w:val="00517F41"/>
    <w:rsid w:val="0052071C"/>
    <w:rsid w:val="00520A53"/>
    <w:rsid w:val="00521412"/>
    <w:rsid w:val="005214EC"/>
    <w:rsid w:val="00521A69"/>
    <w:rsid w:val="0052378F"/>
    <w:rsid w:val="00523827"/>
    <w:rsid w:val="00523AF4"/>
    <w:rsid w:val="00525AC6"/>
    <w:rsid w:val="005266B7"/>
    <w:rsid w:val="0052688C"/>
    <w:rsid w:val="005269E2"/>
    <w:rsid w:val="005275B1"/>
    <w:rsid w:val="00531038"/>
    <w:rsid w:val="005323F9"/>
    <w:rsid w:val="00532CEC"/>
    <w:rsid w:val="005351EA"/>
    <w:rsid w:val="0053557A"/>
    <w:rsid w:val="00535BD1"/>
    <w:rsid w:val="00536ACA"/>
    <w:rsid w:val="00536CC2"/>
    <w:rsid w:val="0053722A"/>
    <w:rsid w:val="0053771F"/>
    <w:rsid w:val="00540583"/>
    <w:rsid w:val="00540A96"/>
    <w:rsid w:val="00541F01"/>
    <w:rsid w:val="00542B4D"/>
    <w:rsid w:val="00544F6C"/>
    <w:rsid w:val="00545552"/>
    <w:rsid w:val="0054621B"/>
    <w:rsid w:val="0055161C"/>
    <w:rsid w:val="00552AF4"/>
    <w:rsid w:val="00552C27"/>
    <w:rsid w:val="0055573F"/>
    <w:rsid w:val="00556CAB"/>
    <w:rsid w:val="00557212"/>
    <w:rsid w:val="00560A20"/>
    <w:rsid w:val="005611C9"/>
    <w:rsid w:val="005655C3"/>
    <w:rsid w:val="0056676F"/>
    <w:rsid w:val="00570104"/>
    <w:rsid w:val="00570A65"/>
    <w:rsid w:val="00571223"/>
    <w:rsid w:val="0057590C"/>
    <w:rsid w:val="00575C09"/>
    <w:rsid w:val="005771EF"/>
    <w:rsid w:val="0057748B"/>
    <w:rsid w:val="00577D22"/>
    <w:rsid w:val="00584B37"/>
    <w:rsid w:val="00585EC9"/>
    <w:rsid w:val="00586746"/>
    <w:rsid w:val="00587925"/>
    <w:rsid w:val="00587E08"/>
    <w:rsid w:val="00587F8F"/>
    <w:rsid w:val="005943CF"/>
    <w:rsid w:val="00594ECC"/>
    <w:rsid w:val="00595358"/>
    <w:rsid w:val="00595AC9"/>
    <w:rsid w:val="00595FF2"/>
    <w:rsid w:val="0059615B"/>
    <w:rsid w:val="0059662E"/>
    <w:rsid w:val="00596711"/>
    <w:rsid w:val="0059698F"/>
    <w:rsid w:val="00597732"/>
    <w:rsid w:val="005A238D"/>
    <w:rsid w:val="005A30D6"/>
    <w:rsid w:val="005A45E1"/>
    <w:rsid w:val="005A5BF4"/>
    <w:rsid w:val="005A63BF"/>
    <w:rsid w:val="005A75B9"/>
    <w:rsid w:val="005A75C8"/>
    <w:rsid w:val="005B275E"/>
    <w:rsid w:val="005B37A7"/>
    <w:rsid w:val="005B72CA"/>
    <w:rsid w:val="005C0AAB"/>
    <w:rsid w:val="005C24D1"/>
    <w:rsid w:val="005C2863"/>
    <w:rsid w:val="005C393D"/>
    <w:rsid w:val="005C46EF"/>
    <w:rsid w:val="005C7788"/>
    <w:rsid w:val="005D0F26"/>
    <w:rsid w:val="005D1575"/>
    <w:rsid w:val="005D18E5"/>
    <w:rsid w:val="005D20F2"/>
    <w:rsid w:val="005D3D26"/>
    <w:rsid w:val="005D450D"/>
    <w:rsid w:val="005D49D6"/>
    <w:rsid w:val="005D53A4"/>
    <w:rsid w:val="005D71E5"/>
    <w:rsid w:val="005D7B0E"/>
    <w:rsid w:val="005E0C34"/>
    <w:rsid w:val="005E0E67"/>
    <w:rsid w:val="005E128C"/>
    <w:rsid w:val="005E1613"/>
    <w:rsid w:val="005E1B00"/>
    <w:rsid w:val="005E1E22"/>
    <w:rsid w:val="005E28DB"/>
    <w:rsid w:val="005E31CC"/>
    <w:rsid w:val="005E3207"/>
    <w:rsid w:val="005E3EC1"/>
    <w:rsid w:val="005E4F1E"/>
    <w:rsid w:val="005E7A6E"/>
    <w:rsid w:val="005E7B84"/>
    <w:rsid w:val="005F01D8"/>
    <w:rsid w:val="005F04AE"/>
    <w:rsid w:val="005F1AFD"/>
    <w:rsid w:val="005F1B82"/>
    <w:rsid w:val="005F221E"/>
    <w:rsid w:val="005F461F"/>
    <w:rsid w:val="005F4751"/>
    <w:rsid w:val="005F5051"/>
    <w:rsid w:val="005F62DF"/>
    <w:rsid w:val="005F639F"/>
    <w:rsid w:val="005F6C1D"/>
    <w:rsid w:val="005F6C97"/>
    <w:rsid w:val="005F72B5"/>
    <w:rsid w:val="00601107"/>
    <w:rsid w:val="00602909"/>
    <w:rsid w:val="006033B9"/>
    <w:rsid w:val="00603405"/>
    <w:rsid w:val="00604E2D"/>
    <w:rsid w:val="006132C1"/>
    <w:rsid w:val="006133ED"/>
    <w:rsid w:val="0061529A"/>
    <w:rsid w:val="00615A8D"/>
    <w:rsid w:val="00615B8A"/>
    <w:rsid w:val="00616A52"/>
    <w:rsid w:val="00620B2E"/>
    <w:rsid w:val="00624825"/>
    <w:rsid w:val="00624BAD"/>
    <w:rsid w:val="00624C2E"/>
    <w:rsid w:val="0062530A"/>
    <w:rsid w:val="0062537D"/>
    <w:rsid w:val="00625939"/>
    <w:rsid w:val="00630421"/>
    <w:rsid w:val="006304BD"/>
    <w:rsid w:val="00630E63"/>
    <w:rsid w:val="006335BC"/>
    <w:rsid w:val="006370B3"/>
    <w:rsid w:val="006378FD"/>
    <w:rsid w:val="00637903"/>
    <w:rsid w:val="00637E93"/>
    <w:rsid w:val="00637F2E"/>
    <w:rsid w:val="00641217"/>
    <w:rsid w:val="00646D1D"/>
    <w:rsid w:val="0064782F"/>
    <w:rsid w:val="00650FB0"/>
    <w:rsid w:val="0065161B"/>
    <w:rsid w:val="006530CE"/>
    <w:rsid w:val="0065785E"/>
    <w:rsid w:val="00657D10"/>
    <w:rsid w:val="006604AC"/>
    <w:rsid w:val="00661376"/>
    <w:rsid w:val="006615E5"/>
    <w:rsid w:val="00663483"/>
    <w:rsid w:val="00663B6F"/>
    <w:rsid w:val="00663DD3"/>
    <w:rsid w:val="0066477C"/>
    <w:rsid w:val="00666A3E"/>
    <w:rsid w:val="00670FAA"/>
    <w:rsid w:val="006718B0"/>
    <w:rsid w:val="006719FE"/>
    <w:rsid w:val="00673EB8"/>
    <w:rsid w:val="0067569A"/>
    <w:rsid w:val="0067648F"/>
    <w:rsid w:val="00676525"/>
    <w:rsid w:val="006820F4"/>
    <w:rsid w:val="00683636"/>
    <w:rsid w:val="00685872"/>
    <w:rsid w:val="006869C4"/>
    <w:rsid w:val="0068719C"/>
    <w:rsid w:val="00687D18"/>
    <w:rsid w:val="0069019B"/>
    <w:rsid w:val="006974C8"/>
    <w:rsid w:val="00697B24"/>
    <w:rsid w:val="00697EA9"/>
    <w:rsid w:val="006A06EE"/>
    <w:rsid w:val="006A25CE"/>
    <w:rsid w:val="006A3281"/>
    <w:rsid w:val="006A4BA2"/>
    <w:rsid w:val="006A7CA0"/>
    <w:rsid w:val="006A7FBB"/>
    <w:rsid w:val="006B0D3C"/>
    <w:rsid w:val="006B0E96"/>
    <w:rsid w:val="006B1385"/>
    <w:rsid w:val="006B1ADB"/>
    <w:rsid w:val="006B3C71"/>
    <w:rsid w:val="006B4351"/>
    <w:rsid w:val="006B6D1C"/>
    <w:rsid w:val="006C227A"/>
    <w:rsid w:val="006C2766"/>
    <w:rsid w:val="006C287A"/>
    <w:rsid w:val="006C344B"/>
    <w:rsid w:val="006C3D88"/>
    <w:rsid w:val="006C7C5C"/>
    <w:rsid w:val="006D143F"/>
    <w:rsid w:val="006D30BE"/>
    <w:rsid w:val="006D567A"/>
    <w:rsid w:val="006D58D2"/>
    <w:rsid w:val="006D5943"/>
    <w:rsid w:val="006D5C31"/>
    <w:rsid w:val="006D67E8"/>
    <w:rsid w:val="006E010B"/>
    <w:rsid w:val="006E16A8"/>
    <w:rsid w:val="006E1B82"/>
    <w:rsid w:val="006E382F"/>
    <w:rsid w:val="006E6765"/>
    <w:rsid w:val="006E6953"/>
    <w:rsid w:val="006F1AAC"/>
    <w:rsid w:val="006F2097"/>
    <w:rsid w:val="006F344D"/>
    <w:rsid w:val="006F5052"/>
    <w:rsid w:val="006F63B1"/>
    <w:rsid w:val="00700CD9"/>
    <w:rsid w:val="00701BA9"/>
    <w:rsid w:val="007020B5"/>
    <w:rsid w:val="007029E6"/>
    <w:rsid w:val="00703008"/>
    <w:rsid w:val="007030CB"/>
    <w:rsid w:val="0070435F"/>
    <w:rsid w:val="007055F3"/>
    <w:rsid w:val="007068EE"/>
    <w:rsid w:val="00706994"/>
    <w:rsid w:val="00706DA6"/>
    <w:rsid w:val="007071EB"/>
    <w:rsid w:val="00710463"/>
    <w:rsid w:val="00710837"/>
    <w:rsid w:val="00710B71"/>
    <w:rsid w:val="00714859"/>
    <w:rsid w:val="00714F92"/>
    <w:rsid w:val="0071524A"/>
    <w:rsid w:val="00717FD3"/>
    <w:rsid w:val="00720C41"/>
    <w:rsid w:val="0072172D"/>
    <w:rsid w:val="00722FBA"/>
    <w:rsid w:val="0072313F"/>
    <w:rsid w:val="00727F36"/>
    <w:rsid w:val="0073012D"/>
    <w:rsid w:val="00731B94"/>
    <w:rsid w:val="00732742"/>
    <w:rsid w:val="0073370C"/>
    <w:rsid w:val="00733A3B"/>
    <w:rsid w:val="00735EB8"/>
    <w:rsid w:val="00744479"/>
    <w:rsid w:val="00744FCC"/>
    <w:rsid w:val="007461FC"/>
    <w:rsid w:val="00746955"/>
    <w:rsid w:val="00747D32"/>
    <w:rsid w:val="0075190A"/>
    <w:rsid w:val="00752753"/>
    <w:rsid w:val="00752854"/>
    <w:rsid w:val="00754E54"/>
    <w:rsid w:val="00755E9B"/>
    <w:rsid w:val="00757E08"/>
    <w:rsid w:val="00766ADF"/>
    <w:rsid w:val="00772676"/>
    <w:rsid w:val="007726C3"/>
    <w:rsid w:val="00773D9F"/>
    <w:rsid w:val="00774571"/>
    <w:rsid w:val="00780E8E"/>
    <w:rsid w:val="007812FA"/>
    <w:rsid w:val="0078207C"/>
    <w:rsid w:val="00782676"/>
    <w:rsid w:val="007830D7"/>
    <w:rsid w:val="00784634"/>
    <w:rsid w:val="0078499E"/>
    <w:rsid w:val="0078591F"/>
    <w:rsid w:val="0078611D"/>
    <w:rsid w:val="0078682A"/>
    <w:rsid w:val="00786E7B"/>
    <w:rsid w:val="00787879"/>
    <w:rsid w:val="00791867"/>
    <w:rsid w:val="007919E4"/>
    <w:rsid w:val="0079216A"/>
    <w:rsid w:val="00792D96"/>
    <w:rsid w:val="00793656"/>
    <w:rsid w:val="00794BEA"/>
    <w:rsid w:val="0079581E"/>
    <w:rsid w:val="007969EF"/>
    <w:rsid w:val="007A0737"/>
    <w:rsid w:val="007A1182"/>
    <w:rsid w:val="007A341B"/>
    <w:rsid w:val="007A5951"/>
    <w:rsid w:val="007A6419"/>
    <w:rsid w:val="007A7335"/>
    <w:rsid w:val="007B06C6"/>
    <w:rsid w:val="007B16B5"/>
    <w:rsid w:val="007B4372"/>
    <w:rsid w:val="007B4578"/>
    <w:rsid w:val="007B50EE"/>
    <w:rsid w:val="007B79A8"/>
    <w:rsid w:val="007C0FB3"/>
    <w:rsid w:val="007C17CD"/>
    <w:rsid w:val="007C17F7"/>
    <w:rsid w:val="007C1873"/>
    <w:rsid w:val="007C1EAB"/>
    <w:rsid w:val="007C3673"/>
    <w:rsid w:val="007C3E96"/>
    <w:rsid w:val="007C4F12"/>
    <w:rsid w:val="007C6D29"/>
    <w:rsid w:val="007C6DE3"/>
    <w:rsid w:val="007D0240"/>
    <w:rsid w:val="007D06D2"/>
    <w:rsid w:val="007D1ACE"/>
    <w:rsid w:val="007D2830"/>
    <w:rsid w:val="007D4AEF"/>
    <w:rsid w:val="007D4FF0"/>
    <w:rsid w:val="007D5360"/>
    <w:rsid w:val="007D6050"/>
    <w:rsid w:val="007D61DE"/>
    <w:rsid w:val="007E1654"/>
    <w:rsid w:val="007E1922"/>
    <w:rsid w:val="007E4109"/>
    <w:rsid w:val="007E6083"/>
    <w:rsid w:val="007E7F1E"/>
    <w:rsid w:val="007F425A"/>
    <w:rsid w:val="007F5F08"/>
    <w:rsid w:val="007F5FD5"/>
    <w:rsid w:val="007F6127"/>
    <w:rsid w:val="007F6812"/>
    <w:rsid w:val="007F7A75"/>
    <w:rsid w:val="0080285A"/>
    <w:rsid w:val="00803208"/>
    <w:rsid w:val="00807358"/>
    <w:rsid w:val="00810769"/>
    <w:rsid w:val="008151FE"/>
    <w:rsid w:val="008160B8"/>
    <w:rsid w:val="0081624C"/>
    <w:rsid w:val="008209C0"/>
    <w:rsid w:val="0082268F"/>
    <w:rsid w:val="00822737"/>
    <w:rsid w:val="008237E0"/>
    <w:rsid w:val="00823D48"/>
    <w:rsid w:val="008244AF"/>
    <w:rsid w:val="00825E02"/>
    <w:rsid w:val="008261CD"/>
    <w:rsid w:val="00827211"/>
    <w:rsid w:val="00827C96"/>
    <w:rsid w:val="00830E1E"/>
    <w:rsid w:val="008314C9"/>
    <w:rsid w:val="00831F79"/>
    <w:rsid w:val="008342B6"/>
    <w:rsid w:val="0083503B"/>
    <w:rsid w:val="0083719D"/>
    <w:rsid w:val="008372F3"/>
    <w:rsid w:val="00837C3F"/>
    <w:rsid w:val="0084086F"/>
    <w:rsid w:val="00840E26"/>
    <w:rsid w:val="00841A07"/>
    <w:rsid w:val="00841D04"/>
    <w:rsid w:val="00841F9C"/>
    <w:rsid w:val="00842037"/>
    <w:rsid w:val="00842A8E"/>
    <w:rsid w:val="00843380"/>
    <w:rsid w:val="008433FE"/>
    <w:rsid w:val="0084489B"/>
    <w:rsid w:val="00845391"/>
    <w:rsid w:val="00846755"/>
    <w:rsid w:val="00847B72"/>
    <w:rsid w:val="0085017B"/>
    <w:rsid w:val="008523A1"/>
    <w:rsid w:val="00852B2F"/>
    <w:rsid w:val="00853159"/>
    <w:rsid w:val="008534DC"/>
    <w:rsid w:val="00853A09"/>
    <w:rsid w:val="0085576F"/>
    <w:rsid w:val="00857D31"/>
    <w:rsid w:val="00860870"/>
    <w:rsid w:val="0086264D"/>
    <w:rsid w:val="00863D3F"/>
    <w:rsid w:val="008640A9"/>
    <w:rsid w:val="00865130"/>
    <w:rsid w:val="00865185"/>
    <w:rsid w:val="0086561A"/>
    <w:rsid w:val="00866326"/>
    <w:rsid w:val="00867A66"/>
    <w:rsid w:val="00867D40"/>
    <w:rsid w:val="00871360"/>
    <w:rsid w:val="008714CE"/>
    <w:rsid w:val="00872F54"/>
    <w:rsid w:val="00872F7B"/>
    <w:rsid w:val="00874F1E"/>
    <w:rsid w:val="00874F94"/>
    <w:rsid w:val="008759F2"/>
    <w:rsid w:val="00875C20"/>
    <w:rsid w:val="00876D6E"/>
    <w:rsid w:val="00881C7A"/>
    <w:rsid w:val="00881CC4"/>
    <w:rsid w:val="008820EB"/>
    <w:rsid w:val="0088395D"/>
    <w:rsid w:val="0088652E"/>
    <w:rsid w:val="00886CE1"/>
    <w:rsid w:val="00887695"/>
    <w:rsid w:val="00887B1A"/>
    <w:rsid w:val="008920CE"/>
    <w:rsid w:val="00896BE8"/>
    <w:rsid w:val="0089756D"/>
    <w:rsid w:val="008A090F"/>
    <w:rsid w:val="008A2055"/>
    <w:rsid w:val="008A3F3D"/>
    <w:rsid w:val="008B2560"/>
    <w:rsid w:val="008B4F77"/>
    <w:rsid w:val="008B58CB"/>
    <w:rsid w:val="008B6131"/>
    <w:rsid w:val="008B76FF"/>
    <w:rsid w:val="008B773A"/>
    <w:rsid w:val="008B7C2B"/>
    <w:rsid w:val="008C0BB8"/>
    <w:rsid w:val="008C141C"/>
    <w:rsid w:val="008C2460"/>
    <w:rsid w:val="008C5A6D"/>
    <w:rsid w:val="008C5D65"/>
    <w:rsid w:val="008C615B"/>
    <w:rsid w:val="008C61E1"/>
    <w:rsid w:val="008D03BD"/>
    <w:rsid w:val="008D1CB0"/>
    <w:rsid w:val="008D4B46"/>
    <w:rsid w:val="008D51C7"/>
    <w:rsid w:val="008D5813"/>
    <w:rsid w:val="008D6598"/>
    <w:rsid w:val="008D6D39"/>
    <w:rsid w:val="008D6E21"/>
    <w:rsid w:val="008D7E39"/>
    <w:rsid w:val="008D7F22"/>
    <w:rsid w:val="008E25E8"/>
    <w:rsid w:val="008E3AA7"/>
    <w:rsid w:val="008E4824"/>
    <w:rsid w:val="008E5FD0"/>
    <w:rsid w:val="008E64B5"/>
    <w:rsid w:val="008E6DF8"/>
    <w:rsid w:val="008F1E56"/>
    <w:rsid w:val="008F6418"/>
    <w:rsid w:val="008F7C65"/>
    <w:rsid w:val="00900237"/>
    <w:rsid w:val="00900C9C"/>
    <w:rsid w:val="009023CD"/>
    <w:rsid w:val="00903251"/>
    <w:rsid w:val="009035CB"/>
    <w:rsid w:val="00904F9C"/>
    <w:rsid w:val="00907078"/>
    <w:rsid w:val="00907B49"/>
    <w:rsid w:val="009101B9"/>
    <w:rsid w:val="0091105D"/>
    <w:rsid w:val="00911CAB"/>
    <w:rsid w:val="009132A8"/>
    <w:rsid w:val="00913F0D"/>
    <w:rsid w:val="009149DE"/>
    <w:rsid w:val="0091581B"/>
    <w:rsid w:val="009169B4"/>
    <w:rsid w:val="0091754C"/>
    <w:rsid w:val="009175DE"/>
    <w:rsid w:val="00917BDC"/>
    <w:rsid w:val="00920046"/>
    <w:rsid w:val="00920A46"/>
    <w:rsid w:val="00924D6A"/>
    <w:rsid w:val="00925EC5"/>
    <w:rsid w:val="0092709F"/>
    <w:rsid w:val="009306F8"/>
    <w:rsid w:val="00930E54"/>
    <w:rsid w:val="0093237F"/>
    <w:rsid w:val="00934288"/>
    <w:rsid w:val="0093717B"/>
    <w:rsid w:val="00937855"/>
    <w:rsid w:val="00940F81"/>
    <w:rsid w:val="00944EA2"/>
    <w:rsid w:val="00945EC2"/>
    <w:rsid w:val="009464E6"/>
    <w:rsid w:val="0095021E"/>
    <w:rsid w:val="00950A42"/>
    <w:rsid w:val="009510CA"/>
    <w:rsid w:val="0095189C"/>
    <w:rsid w:val="00954B1F"/>
    <w:rsid w:val="00955452"/>
    <w:rsid w:val="00956745"/>
    <w:rsid w:val="00957FDA"/>
    <w:rsid w:val="00960D75"/>
    <w:rsid w:val="00964157"/>
    <w:rsid w:val="009647EF"/>
    <w:rsid w:val="009654D6"/>
    <w:rsid w:val="009659D8"/>
    <w:rsid w:val="00967E38"/>
    <w:rsid w:val="0097254D"/>
    <w:rsid w:val="00972E53"/>
    <w:rsid w:val="00974D6B"/>
    <w:rsid w:val="00975CFC"/>
    <w:rsid w:val="009773CE"/>
    <w:rsid w:val="00977590"/>
    <w:rsid w:val="00977707"/>
    <w:rsid w:val="0098116C"/>
    <w:rsid w:val="009836C4"/>
    <w:rsid w:val="00985035"/>
    <w:rsid w:val="009854E2"/>
    <w:rsid w:val="00986A6C"/>
    <w:rsid w:val="00991D87"/>
    <w:rsid w:val="00992A29"/>
    <w:rsid w:val="009939F1"/>
    <w:rsid w:val="00994A54"/>
    <w:rsid w:val="00996602"/>
    <w:rsid w:val="00996755"/>
    <w:rsid w:val="00997359"/>
    <w:rsid w:val="009A0BCB"/>
    <w:rsid w:val="009A2C71"/>
    <w:rsid w:val="009A471E"/>
    <w:rsid w:val="009A4BD1"/>
    <w:rsid w:val="009A5369"/>
    <w:rsid w:val="009A53E3"/>
    <w:rsid w:val="009B3E47"/>
    <w:rsid w:val="009B51AB"/>
    <w:rsid w:val="009B71A2"/>
    <w:rsid w:val="009C008A"/>
    <w:rsid w:val="009C2E57"/>
    <w:rsid w:val="009C401C"/>
    <w:rsid w:val="009C4DEC"/>
    <w:rsid w:val="009D10C2"/>
    <w:rsid w:val="009D1A5A"/>
    <w:rsid w:val="009D37AC"/>
    <w:rsid w:val="009D3EA9"/>
    <w:rsid w:val="009D4A0B"/>
    <w:rsid w:val="009D54CB"/>
    <w:rsid w:val="009D564D"/>
    <w:rsid w:val="009D799E"/>
    <w:rsid w:val="009D7C86"/>
    <w:rsid w:val="009E0628"/>
    <w:rsid w:val="009E115E"/>
    <w:rsid w:val="009E1506"/>
    <w:rsid w:val="009E18AE"/>
    <w:rsid w:val="009E391F"/>
    <w:rsid w:val="009E4F61"/>
    <w:rsid w:val="009E55D8"/>
    <w:rsid w:val="009F074C"/>
    <w:rsid w:val="009F204C"/>
    <w:rsid w:val="009F31F8"/>
    <w:rsid w:val="009F354C"/>
    <w:rsid w:val="009F4F17"/>
    <w:rsid w:val="009F6A6B"/>
    <w:rsid w:val="00A031CD"/>
    <w:rsid w:val="00A03B8F"/>
    <w:rsid w:val="00A04F9A"/>
    <w:rsid w:val="00A05DF3"/>
    <w:rsid w:val="00A10757"/>
    <w:rsid w:val="00A10B3D"/>
    <w:rsid w:val="00A13801"/>
    <w:rsid w:val="00A13C8B"/>
    <w:rsid w:val="00A153E9"/>
    <w:rsid w:val="00A177BC"/>
    <w:rsid w:val="00A17933"/>
    <w:rsid w:val="00A2176D"/>
    <w:rsid w:val="00A21819"/>
    <w:rsid w:val="00A22C5E"/>
    <w:rsid w:val="00A23972"/>
    <w:rsid w:val="00A277B8"/>
    <w:rsid w:val="00A27998"/>
    <w:rsid w:val="00A310BB"/>
    <w:rsid w:val="00A31D5A"/>
    <w:rsid w:val="00A32952"/>
    <w:rsid w:val="00A32F37"/>
    <w:rsid w:val="00A342F7"/>
    <w:rsid w:val="00A347FD"/>
    <w:rsid w:val="00A34CA2"/>
    <w:rsid w:val="00A3579C"/>
    <w:rsid w:val="00A35E73"/>
    <w:rsid w:val="00A3653F"/>
    <w:rsid w:val="00A36877"/>
    <w:rsid w:val="00A41B11"/>
    <w:rsid w:val="00A4479C"/>
    <w:rsid w:val="00A463C5"/>
    <w:rsid w:val="00A46519"/>
    <w:rsid w:val="00A467CB"/>
    <w:rsid w:val="00A472B6"/>
    <w:rsid w:val="00A503E2"/>
    <w:rsid w:val="00A50443"/>
    <w:rsid w:val="00A524BA"/>
    <w:rsid w:val="00A5438D"/>
    <w:rsid w:val="00A553D4"/>
    <w:rsid w:val="00A55693"/>
    <w:rsid w:val="00A565A6"/>
    <w:rsid w:val="00A5679A"/>
    <w:rsid w:val="00A57517"/>
    <w:rsid w:val="00A579B0"/>
    <w:rsid w:val="00A57FBF"/>
    <w:rsid w:val="00A6030F"/>
    <w:rsid w:val="00A612E4"/>
    <w:rsid w:val="00A6233D"/>
    <w:rsid w:val="00A635C1"/>
    <w:rsid w:val="00A639B9"/>
    <w:rsid w:val="00A70302"/>
    <w:rsid w:val="00A70F46"/>
    <w:rsid w:val="00A7112C"/>
    <w:rsid w:val="00A71C5A"/>
    <w:rsid w:val="00A72645"/>
    <w:rsid w:val="00A744A6"/>
    <w:rsid w:val="00A75A4D"/>
    <w:rsid w:val="00A76521"/>
    <w:rsid w:val="00A770AD"/>
    <w:rsid w:val="00A80ED2"/>
    <w:rsid w:val="00A80FAB"/>
    <w:rsid w:val="00A820B6"/>
    <w:rsid w:val="00A847DE"/>
    <w:rsid w:val="00A84B75"/>
    <w:rsid w:val="00A8522A"/>
    <w:rsid w:val="00A85806"/>
    <w:rsid w:val="00A90680"/>
    <w:rsid w:val="00A90976"/>
    <w:rsid w:val="00A90D02"/>
    <w:rsid w:val="00A90E1E"/>
    <w:rsid w:val="00A93EE5"/>
    <w:rsid w:val="00AA02D4"/>
    <w:rsid w:val="00AA1B71"/>
    <w:rsid w:val="00AA2404"/>
    <w:rsid w:val="00AA2457"/>
    <w:rsid w:val="00AA30C1"/>
    <w:rsid w:val="00AA31B0"/>
    <w:rsid w:val="00AA34AE"/>
    <w:rsid w:val="00AA4062"/>
    <w:rsid w:val="00AA50B3"/>
    <w:rsid w:val="00AA56A4"/>
    <w:rsid w:val="00AA76C5"/>
    <w:rsid w:val="00AB1189"/>
    <w:rsid w:val="00AB2868"/>
    <w:rsid w:val="00AB2B81"/>
    <w:rsid w:val="00AB52D3"/>
    <w:rsid w:val="00AB6FD5"/>
    <w:rsid w:val="00AC0081"/>
    <w:rsid w:val="00AC08EC"/>
    <w:rsid w:val="00AC0FF8"/>
    <w:rsid w:val="00AC1C33"/>
    <w:rsid w:val="00AC445C"/>
    <w:rsid w:val="00AC5CD4"/>
    <w:rsid w:val="00AC6A02"/>
    <w:rsid w:val="00AD179C"/>
    <w:rsid w:val="00AD2B93"/>
    <w:rsid w:val="00AD3D67"/>
    <w:rsid w:val="00AD5BBB"/>
    <w:rsid w:val="00AD6104"/>
    <w:rsid w:val="00AD7033"/>
    <w:rsid w:val="00AD7399"/>
    <w:rsid w:val="00AE4E5E"/>
    <w:rsid w:val="00AE5F98"/>
    <w:rsid w:val="00AE731A"/>
    <w:rsid w:val="00AE7FD2"/>
    <w:rsid w:val="00AF0EC5"/>
    <w:rsid w:val="00AF15E2"/>
    <w:rsid w:val="00AF1E0E"/>
    <w:rsid w:val="00AF23DE"/>
    <w:rsid w:val="00AF3A3E"/>
    <w:rsid w:val="00AF45AC"/>
    <w:rsid w:val="00AF594A"/>
    <w:rsid w:val="00B035D1"/>
    <w:rsid w:val="00B0436C"/>
    <w:rsid w:val="00B06E77"/>
    <w:rsid w:val="00B07498"/>
    <w:rsid w:val="00B075FF"/>
    <w:rsid w:val="00B10A94"/>
    <w:rsid w:val="00B1130E"/>
    <w:rsid w:val="00B1143D"/>
    <w:rsid w:val="00B11984"/>
    <w:rsid w:val="00B11C46"/>
    <w:rsid w:val="00B11D81"/>
    <w:rsid w:val="00B1296E"/>
    <w:rsid w:val="00B12A12"/>
    <w:rsid w:val="00B1362E"/>
    <w:rsid w:val="00B15F39"/>
    <w:rsid w:val="00B16ACB"/>
    <w:rsid w:val="00B1742A"/>
    <w:rsid w:val="00B204A1"/>
    <w:rsid w:val="00B219AE"/>
    <w:rsid w:val="00B24714"/>
    <w:rsid w:val="00B2713A"/>
    <w:rsid w:val="00B27C5F"/>
    <w:rsid w:val="00B30D85"/>
    <w:rsid w:val="00B31F5D"/>
    <w:rsid w:val="00B32CDD"/>
    <w:rsid w:val="00B33034"/>
    <w:rsid w:val="00B33BD3"/>
    <w:rsid w:val="00B34FEA"/>
    <w:rsid w:val="00B353D5"/>
    <w:rsid w:val="00B36F74"/>
    <w:rsid w:val="00B37F52"/>
    <w:rsid w:val="00B401C4"/>
    <w:rsid w:val="00B401E8"/>
    <w:rsid w:val="00B402A9"/>
    <w:rsid w:val="00B40E60"/>
    <w:rsid w:val="00B40E73"/>
    <w:rsid w:val="00B41184"/>
    <w:rsid w:val="00B41DF0"/>
    <w:rsid w:val="00B4234F"/>
    <w:rsid w:val="00B423FA"/>
    <w:rsid w:val="00B4268F"/>
    <w:rsid w:val="00B4289E"/>
    <w:rsid w:val="00B434A7"/>
    <w:rsid w:val="00B44351"/>
    <w:rsid w:val="00B44434"/>
    <w:rsid w:val="00B452D0"/>
    <w:rsid w:val="00B46FB3"/>
    <w:rsid w:val="00B50744"/>
    <w:rsid w:val="00B51355"/>
    <w:rsid w:val="00B51D74"/>
    <w:rsid w:val="00B5408B"/>
    <w:rsid w:val="00B54ADE"/>
    <w:rsid w:val="00B55C34"/>
    <w:rsid w:val="00B57F03"/>
    <w:rsid w:val="00B57F04"/>
    <w:rsid w:val="00B63244"/>
    <w:rsid w:val="00B636AC"/>
    <w:rsid w:val="00B63EA1"/>
    <w:rsid w:val="00B652F4"/>
    <w:rsid w:val="00B65A95"/>
    <w:rsid w:val="00B66062"/>
    <w:rsid w:val="00B66D42"/>
    <w:rsid w:val="00B66E41"/>
    <w:rsid w:val="00B67216"/>
    <w:rsid w:val="00B712A6"/>
    <w:rsid w:val="00B721FD"/>
    <w:rsid w:val="00B7294E"/>
    <w:rsid w:val="00B72BAF"/>
    <w:rsid w:val="00B72E88"/>
    <w:rsid w:val="00B72EFF"/>
    <w:rsid w:val="00B73AB7"/>
    <w:rsid w:val="00B74AEE"/>
    <w:rsid w:val="00B750DD"/>
    <w:rsid w:val="00B75235"/>
    <w:rsid w:val="00B75348"/>
    <w:rsid w:val="00B762DB"/>
    <w:rsid w:val="00B76FD5"/>
    <w:rsid w:val="00B81725"/>
    <w:rsid w:val="00B82DAE"/>
    <w:rsid w:val="00B83520"/>
    <w:rsid w:val="00B8697F"/>
    <w:rsid w:val="00B86BC8"/>
    <w:rsid w:val="00B927ED"/>
    <w:rsid w:val="00B941A6"/>
    <w:rsid w:val="00B950B1"/>
    <w:rsid w:val="00B95A1E"/>
    <w:rsid w:val="00B97A25"/>
    <w:rsid w:val="00B97AC6"/>
    <w:rsid w:val="00BA0050"/>
    <w:rsid w:val="00BA4166"/>
    <w:rsid w:val="00BA646B"/>
    <w:rsid w:val="00BA6AF0"/>
    <w:rsid w:val="00BA74C6"/>
    <w:rsid w:val="00BB0684"/>
    <w:rsid w:val="00BB1479"/>
    <w:rsid w:val="00BB1844"/>
    <w:rsid w:val="00BB1D5E"/>
    <w:rsid w:val="00BB3DB9"/>
    <w:rsid w:val="00BB407C"/>
    <w:rsid w:val="00BB4686"/>
    <w:rsid w:val="00BB4B11"/>
    <w:rsid w:val="00BB7E3F"/>
    <w:rsid w:val="00BC1390"/>
    <w:rsid w:val="00BC1EC4"/>
    <w:rsid w:val="00BC356E"/>
    <w:rsid w:val="00BC362E"/>
    <w:rsid w:val="00BC671A"/>
    <w:rsid w:val="00BC7718"/>
    <w:rsid w:val="00BC7CB0"/>
    <w:rsid w:val="00BD1141"/>
    <w:rsid w:val="00BD404C"/>
    <w:rsid w:val="00BD424C"/>
    <w:rsid w:val="00BD4981"/>
    <w:rsid w:val="00BD5066"/>
    <w:rsid w:val="00BD7D7A"/>
    <w:rsid w:val="00BE2A8C"/>
    <w:rsid w:val="00BE328A"/>
    <w:rsid w:val="00BE3FD8"/>
    <w:rsid w:val="00BE64FC"/>
    <w:rsid w:val="00BE7999"/>
    <w:rsid w:val="00BF2325"/>
    <w:rsid w:val="00BF31CC"/>
    <w:rsid w:val="00BF379A"/>
    <w:rsid w:val="00BF7B2E"/>
    <w:rsid w:val="00C02142"/>
    <w:rsid w:val="00C0229B"/>
    <w:rsid w:val="00C025F2"/>
    <w:rsid w:val="00C040BB"/>
    <w:rsid w:val="00C06095"/>
    <w:rsid w:val="00C06133"/>
    <w:rsid w:val="00C06595"/>
    <w:rsid w:val="00C10324"/>
    <w:rsid w:val="00C1035C"/>
    <w:rsid w:val="00C105D7"/>
    <w:rsid w:val="00C107EE"/>
    <w:rsid w:val="00C11493"/>
    <w:rsid w:val="00C139E3"/>
    <w:rsid w:val="00C14B78"/>
    <w:rsid w:val="00C176A0"/>
    <w:rsid w:val="00C20838"/>
    <w:rsid w:val="00C20C97"/>
    <w:rsid w:val="00C23E02"/>
    <w:rsid w:val="00C24386"/>
    <w:rsid w:val="00C25776"/>
    <w:rsid w:val="00C27AE9"/>
    <w:rsid w:val="00C27E3E"/>
    <w:rsid w:val="00C3556B"/>
    <w:rsid w:val="00C3609F"/>
    <w:rsid w:val="00C36118"/>
    <w:rsid w:val="00C36337"/>
    <w:rsid w:val="00C3696F"/>
    <w:rsid w:val="00C37ADA"/>
    <w:rsid w:val="00C37D9B"/>
    <w:rsid w:val="00C413E4"/>
    <w:rsid w:val="00C41917"/>
    <w:rsid w:val="00C426E9"/>
    <w:rsid w:val="00C44394"/>
    <w:rsid w:val="00C445A9"/>
    <w:rsid w:val="00C4548B"/>
    <w:rsid w:val="00C47F9D"/>
    <w:rsid w:val="00C51ABB"/>
    <w:rsid w:val="00C528F3"/>
    <w:rsid w:val="00C53BB6"/>
    <w:rsid w:val="00C56F0C"/>
    <w:rsid w:val="00C57BDD"/>
    <w:rsid w:val="00C57DD5"/>
    <w:rsid w:val="00C60605"/>
    <w:rsid w:val="00C60D33"/>
    <w:rsid w:val="00C61E6E"/>
    <w:rsid w:val="00C6348D"/>
    <w:rsid w:val="00C64F93"/>
    <w:rsid w:val="00C65E47"/>
    <w:rsid w:val="00C66124"/>
    <w:rsid w:val="00C667AE"/>
    <w:rsid w:val="00C70C7A"/>
    <w:rsid w:val="00C73054"/>
    <w:rsid w:val="00C733D3"/>
    <w:rsid w:val="00C7527E"/>
    <w:rsid w:val="00C7685A"/>
    <w:rsid w:val="00C76C70"/>
    <w:rsid w:val="00C80A89"/>
    <w:rsid w:val="00C80D9D"/>
    <w:rsid w:val="00C81661"/>
    <w:rsid w:val="00C8449D"/>
    <w:rsid w:val="00C854C5"/>
    <w:rsid w:val="00C90015"/>
    <w:rsid w:val="00C90685"/>
    <w:rsid w:val="00C90A41"/>
    <w:rsid w:val="00C93B88"/>
    <w:rsid w:val="00C94EE5"/>
    <w:rsid w:val="00C967DA"/>
    <w:rsid w:val="00CA08FD"/>
    <w:rsid w:val="00CA11E5"/>
    <w:rsid w:val="00CA172D"/>
    <w:rsid w:val="00CA335D"/>
    <w:rsid w:val="00CA58E1"/>
    <w:rsid w:val="00CA5ADB"/>
    <w:rsid w:val="00CA68E7"/>
    <w:rsid w:val="00CB0B3F"/>
    <w:rsid w:val="00CB180F"/>
    <w:rsid w:val="00CB513A"/>
    <w:rsid w:val="00CB53F8"/>
    <w:rsid w:val="00CB6234"/>
    <w:rsid w:val="00CB6C02"/>
    <w:rsid w:val="00CC1280"/>
    <w:rsid w:val="00CC16BD"/>
    <w:rsid w:val="00CC3A13"/>
    <w:rsid w:val="00CC3A49"/>
    <w:rsid w:val="00CC4D5E"/>
    <w:rsid w:val="00CC5132"/>
    <w:rsid w:val="00CC6071"/>
    <w:rsid w:val="00CC63D5"/>
    <w:rsid w:val="00CD0605"/>
    <w:rsid w:val="00CD22F9"/>
    <w:rsid w:val="00CD2825"/>
    <w:rsid w:val="00CD2DD9"/>
    <w:rsid w:val="00CD343A"/>
    <w:rsid w:val="00CD462C"/>
    <w:rsid w:val="00CD48EE"/>
    <w:rsid w:val="00CD5687"/>
    <w:rsid w:val="00CD6EC2"/>
    <w:rsid w:val="00CD75C7"/>
    <w:rsid w:val="00CE19FA"/>
    <w:rsid w:val="00CE1B16"/>
    <w:rsid w:val="00CE1E0A"/>
    <w:rsid w:val="00CE24FB"/>
    <w:rsid w:val="00CE450C"/>
    <w:rsid w:val="00CE75AC"/>
    <w:rsid w:val="00CF0668"/>
    <w:rsid w:val="00CF1ABC"/>
    <w:rsid w:val="00CF21D8"/>
    <w:rsid w:val="00CF3AA6"/>
    <w:rsid w:val="00CF3B7F"/>
    <w:rsid w:val="00CF3FA3"/>
    <w:rsid w:val="00CF4FC4"/>
    <w:rsid w:val="00CF5117"/>
    <w:rsid w:val="00CF5B95"/>
    <w:rsid w:val="00CF5ECB"/>
    <w:rsid w:val="00CF653E"/>
    <w:rsid w:val="00CF6F9E"/>
    <w:rsid w:val="00CF7BE0"/>
    <w:rsid w:val="00D02BE8"/>
    <w:rsid w:val="00D04195"/>
    <w:rsid w:val="00D05CE4"/>
    <w:rsid w:val="00D05CEF"/>
    <w:rsid w:val="00D10303"/>
    <w:rsid w:val="00D12282"/>
    <w:rsid w:val="00D13446"/>
    <w:rsid w:val="00D13817"/>
    <w:rsid w:val="00D13A24"/>
    <w:rsid w:val="00D159CB"/>
    <w:rsid w:val="00D15A4A"/>
    <w:rsid w:val="00D16B05"/>
    <w:rsid w:val="00D201DA"/>
    <w:rsid w:val="00D20486"/>
    <w:rsid w:val="00D215CB"/>
    <w:rsid w:val="00D22056"/>
    <w:rsid w:val="00D222A1"/>
    <w:rsid w:val="00D243A5"/>
    <w:rsid w:val="00D2526B"/>
    <w:rsid w:val="00D264BE"/>
    <w:rsid w:val="00D2726D"/>
    <w:rsid w:val="00D274DC"/>
    <w:rsid w:val="00D27BBA"/>
    <w:rsid w:val="00D27F14"/>
    <w:rsid w:val="00D30BF3"/>
    <w:rsid w:val="00D31203"/>
    <w:rsid w:val="00D31B6C"/>
    <w:rsid w:val="00D32092"/>
    <w:rsid w:val="00D33F5B"/>
    <w:rsid w:val="00D3768D"/>
    <w:rsid w:val="00D37A5C"/>
    <w:rsid w:val="00D4093A"/>
    <w:rsid w:val="00D426BF"/>
    <w:rsid w:val="00D4281E"/>
    <w:rsid w:val="00D4489A"/>
    <w:rsid w:val="00D4525A"/>
    <w:rsid w:val="00D506E9"/>
    <w:rsid w:val="00D519D1"/>
    <w:rsid w:val="00D556FC"/>
    <w:rsid w:val="00D5774E"/>
    <w:rsid w:val="00D62D47"/>
    <w:rsid w:val="00D64FD0"/>
    <w:rsid w:val="00D66013"/>
    <w:rsid w:val="00D67284"/>
    <w:rsid w:val="00D67679"/>
    <w:rsid w:val="00D67C8B"/>
    <w:rsid w:val="00D70AA6"/>
    <w:rsid w:val="00D7189B"/>
    <w:rsid w:val="00D71C85"/>
    <w:rsid w:val="00D72E41"/>
    <w:rsid w:val="00D73FA0"/>
    <w:rsid w:val="00D740A7"/>
    <w:rsid w:val="00D7423C"/>
    <w:rsid w:val="00D74E38"/>
    <w:rsid w:val="00D758EC"/>
    <w:rsid w:val="00D773D8"/>
    <w:rsid w:val="00D77699"/>
    <w:rsid w:val="00D77A17"/>
    <w:rsid w:val="00D77B3F"/>
    <w:rsid w:val="00D80224"/>
    <w:rsid w:val="00D808DB"/>
    <w:rsid w:val="00D82A8B"/>
    <w:rsid w:val="00D83AF5"/>
    <w:rsid w:val="00D84F53"/>
    <w:rsid w:val="00D85D82"/>
    <w:rsid w:val="00D8611E"/>
    <w:rsid w:val="00D865BB"/>
    <w:rsid w:val="00D87525"/>
    <w:rsid w:val="00D87C4E"/>
    <w:rsid w:val="00D9048A"/>
    <w:rsid w:val="00D92142"/>
    <w:rsid w:val="00D95820"/>
    <w:rsid w:val="00D95D5D"/>
    <w:rsid w:val="00DA1FCB"/>
    <w:rsid w:val="00DA397E"/>
    <w:rsid w:val="00DA4E92"/>
    <w:rsid w:val="00DB5509"/>
    <w:rsid w:val="00DC1103"/>
    <w:rsid w:val="00DC2150"/>
    <w:rsid w:val="00DC46B8"/>
    <w:rsid w:val="00DC488B"/>
    <w:rsid w:val="00DC53EC"/>
    <w:rsid w:val="00DC5610"/>
    <w:rsid w:val="00DC6D9D"/>
    <w:rsid w:val="00DC7CF8"/>
    <w:rsid w:val="00DD0764"/>
    <w:rsid w:val="00DD0CD7"/>
    <w:rsid w:val="00DD229E"/>
    <w:rsid w:val="00DD334B"/>
    <w:rsid w:val="00DD3477"/>
    <w:rsid w:val="00DD3D93"/>
    <w:rsid w:val="00DD40F5"/>
    <w:rsid w:val="00DD5AAA"/>
    <w:rsid w:val="00DD6928"/>
    <w:rsid w:val="00DD76AD"/>
    <w:rsid w:val="00DE0BE2"/>
    <w:rsid w:val="00DE1CF8"/>
    <w:rsid w:val="00DE2A32"/>
    <w:rsid w:val="00DE2DEA"/>
    <w:rsid w:val="00DE5B7E"/>
    <w:rsid w:val="00DE61A4"/>
    <w:rsid w:val="00DE6E2C"/>
    <w:rsid w:val="00DE74E0"/>
    <w:rsid w:val="00DF2B0F"/>
    <w:rsid w:val="00DF2C90"/>
    <w:rsid w:val="00DF42DE"/>
    <w:rsid w:val="00DF47E7"/>
    <w:rsid w:val="00DF49C8"/>
    <w:rsid w:val="00DF53E5"/>
    <w:rsid w:val="00DF6CA7"/>
    <w:rsid w:val="00E00781"/>
    <w:rsid w:val="00E01BC1"/>
    <w:rsid w:val="00E01BEC"/>
    <w:rsid w:val="00E026DC"/>
    <w:rsid w:val="00E02E0C"/>
    <w:rsid w:val="00E032F1"/>
    <w:rsid w:val="00E036B1"/>
    <w:rsid w:val="00E04FDA"/>
    <w:rsid w:val="00E06326"/>
    <w:rsid w:val="00E063BD"/>
    <w:rsid w:val="00E0652B"/>
    <w:rsid w:val="00E06C1A"/>
    <w:rsid w:val="00E06F24"/>
    <w:rsid w:val="00E12949"/>
    <w:rsid w:val="00E13B0E"/>
    <w:rsid w:val="00E1587D"/>
    <w:rsid w:val="00E15C59"/>
    <w:rsid w:val="00E16261"/>
    <w:rsid w:val="00E168F9"/>
    <w:rsid w:val="00E17E54"/>
    <w:rsid w:val="00E20312"/>
    <w:rsid w:val="00E20403"/>
    <w:rsid w:val="00E209B5"/>
    <w:rsid w:val="00E20DB7"/>
    <w:rsid w:val="00E2232F"/>
    <w:rsid w:val="00E25AB5"/>
    <w:rsid w:val="00E302BE"/>
    <w:rsid w:val="00E3075F"/>
    <w:rsid w:val="00E31220"/>
    <w:rsid w:val="00E31F3F"/>
    <w:rsid w:val="00E321C8"/>
    <w:rsid w:val="00E32815"/>
    <w:rsid w:val="00E40203"/>
    <w:rsid w:val="00E41A31"/>
    <w:rsid w:val="00E443DE"/>
    <w:rsid w:val="00E46A38"/>
    <w:rsid w:val="00E52314"/>
    <w:rsid w:val="00E52874"/>
    <w:rsid w:val="00E52942"/>
    <w:rsid w:val="00E52A15"/>
    <w:rsid w:val="00E52AE4"/>
    <w:rsid w:val="00E55522"/>
    <w:rsid w:val="00E638CF"/>
    <w:rsid w:val="00E64DBF"/>
    <w:rsid w:val="00E66D37"/>
    <w:rsid w:val="00E67363"/>
    <w:rsid w:val="00E71663"/>
    <w:rsid w:val="00E72050"/>
    <w:rsid w:val="00E7366F"/>
    <w:rsid w:val="00E74A9C"/>
    <w:rsid w:val="00E74CD6"/>
    <w:rsid w:val="00E751D0"/>
    <w:rsid w:val="00E75D1C"/>
    <w:rsid w:val="00E8218C"/>
    <w:rsid w:val="00E8244F"/>
    <w:rsid w:val="00E8295B"/>
    <w:rsid w:val="00E83A0B"/>
    <w:rsid w:val="00E83B6C"/>
    <w:rsid w:val="00E83C20"/>
    <w:rsid w:val="00E85CBC"/>
    <w:rsid w:val="00E87BF0"/>
    <w:rsid w:val="00E902F4"/>
    <w:rsid w:val="00E903DF"/>
    <w:rsid w:val="00E91081"/>
    <w:rsid w:val="00E91E8A"/>
    <w:rsid w:val="00E91FB2"/>
    <w:rsid w:val="00E9217E"/>
    <w:rsid w:val="00E93B3E"/>
    <w:rsid w:val="00E93C4D"/>
    <w:rsid w:val="00E93F42"/>
    <w:rsid w:val="00E9604D"/>
    <w:rsid w:val="00E966AC"/>
    <w:rsid w:val="00E96AD2"/>
    <w:rsid w:val="00E96B0E"/>
    <w:rsid w:val="00E96F9A"/>
    <w:rsid w:val="00E97B7D"/>
    <w:rsid w:val="00EA076E"/>
    <w:rsid w:val="00EA16B2"/>
    <w:rsid w:val="00EA37C6"/>
    <w:rsid w:val="00EA3CB8"/>
    <w:rsid w:val="00EA46BF"/>
    <w:rsid w:val="00EA4914"/>
    <w:rsid w:val="00EA6814"/>
    <w:rsid w:val="00EA7E87"/>
    <w:rsid w:val="00EB0871"/>
    <w:rsid w:val="00EB0B22"/>
    <w:rsid w:val="00EB1045"/>
    <w:rsid w:val="00EB18D5"/>
    <w:rsid w:val="00EB1ADC"/>
    <w:rsid w:val="00EB36C9"/>
    <w:rsid w:val="00EB670D"/>
    <w:rsid w:val="00EB6A35"/>
    <w:rsid w:val="00EC30C5"/>
    <w:rsid w:val="00EC47C9"/>
    <w:rsid w:val="00EC6461"/>
    <w:rsid w:val="00EC6A69"/>
    <w:rsid w:val="00ED0367"/>
    <w:rsid w:val="00ED1E24"/>
    <w:rsid w:val="00ED1ED0"/>
    <w:rsid w:val="00ED2873"/>
    <w:rsid w:val="00ED2A12"/>
    <w:rsid w:val="00ED3ACC"/>
    <w:rsid w:val="00ED4CDC"/>
    <w:rsid w:val="00ED67BD"/>
    <w:rsid w:val="00ED734B"/>
    <w:rsid w:val="00EE10D5"/>
    <w:rsid w:val="00EE1CC5"/>
    <w:rsid w:val="00EE22EE"/>
    <w:rsid w:val="00EE2FF5"/>
    <w:rsid w:val="00EE337A"/>
    <w:rsid w:val="00EE587D"/>
    <w:rsid w:val="00EE6B97"/>
    <w:rsid w:val="00EE7EB4"/>
    <w:rsid w:val="00EF09AB"/>
    <w:rsid w:val="00EF149F"/>
    <w:rsid w:val="00EF1D9D"/>
    <w:rsid w:val="00EF52FD"/>
    <w:rsid w:val="00EF731B"/>
    <w:rsid w:val="00EF7E88"/>
    <w:rsid w:val="00F0028E"/>
    <w:rsid w:val="00F023B2"/>
    <w:rsid w:val="00F025D4"/>
    <w:rsid w:val="00F037F8"/>
    <w:rsid w:val="00F03E93"/>
    <w:rsid w:val="00F04DB1"/>
    <w:rsid w:val="00F05B2F"/>
    <w:rsid w:val="00F05F49"/>
    <w:rsid w:val="00F10D5D"/>
    <w:rsid w:val="00F116A8"/>
    <w:rsid w:val="00F12D43"/>
    <w:rsid w:val="00F13062"/>
    <w:rsid w:val="00F14EC6"/>
    <w:rsid w:val="00F15257"/>
    <w:rsid w:val="00F1665D"/>
    <w:rsid w:val="00F17582"/>
    <w:rsid w:val="00F20CD4"/>
    <w:rsid w:val="00F26503"/>
    <w:rsid w:val="00F2683B"/>
    <w:rsid w:val="00F26B75"/>
    <w:rsid w:val="00F278D2"/>
    <w:rsid w:val="00F31131"/>
    <w:rsid w:val="00F313D5"/>
    <w:rsid w:val="00F31D6D"/>
    <w:rsid w:val="00F31E1E"/>
    <w:rsid w:val="00F32F0B"/>
    <w:rsid w:val="00F348AE"/>
    <w:rsid w:val="00F34992"/>
    <w:rsid w:val="00F3543A"/>
    <w:rsid w:val="00F35761"/>
    <w:rsid w:val="00F40690"/>
    <w:rsid w:val="00F43014"/>
    <w:rsid w:val="00F44352"/>
    <w:rsid w:val="00F4486E"/>
    <w:rsid w:val="00F44AF7"/>
    <w:rsid w:val="00F44E60"/>
    <w:rsid w:val="00F46A1D"/>
    <w:rsid w:val="00F511C1"/>
    <w:rsid w:val="00F52D81"/>
    <w:rsid w:val="00F54D93"/>
    <w:rsid w:val="00F56BC9"/>
    <w:rsid w:val="00F56C79"/>
    <w:rsid w:val="00F57C43"/>
    <w:rsid w:val="00F61401"/>
    <w:rsid w:val="00F618D9"/>
    <w:rsid w:val="00F61ED9"/>
    <w:rsid w:val="00F6248E"/>
    <w:rsid w:val="00F63C33"/>
    <w:rsid w:val="00F63F80"/>
    <w:rsid w:val="00F64178"/>
    <w:rsid w:val="00F64437"/>
    <w:rsid w:val="00F64578"/>
    <w:rsid w:val="00F64AF9"/>
    <w:rsid w:val="00F64B41"/>
    <w:rsid w:val="00F64E90"/>
    <w:rsid w:val="00F64FA6"/>
    <w:rsid w:val="00F6531D"/>
    <w:rsid w:val="00F65EEF"/>
    <w:rsid w:val="00F664EB"/>
    <w:rsid w:val="00F665F5"/>
    <w:rsid w:val="00F70136"/>
    <w:rsid w:val="00F703A6"/>
    <w:rsid w:val="00F70E7C"/>
    <w:rsid w:val="00F71348"/>
    <w:rsid w:val="00F724A8"/>
    <w:rsid w:val="00F73151"/>
    <w:rsid w:val="00F734E3"/>
    <w:rsid w:val="00F737D0"/>
    <w:rsid w:val="00F74504"/>
    <w:rsid w:val="00F765FE"/>
    <w:rsid w:val="00F76609"/>
    <w:rsid w:val="00F76F26"/>
    <w:rsid w:val="00F77442"/>
    <w:rsid w:val="00F77737"/>
    <w:rsid w:val="00F82BC4"/>
    <w:rsid w:val="00F85BC6"/>
    <w:rsid w:val="00F8666A"/>
    <w:rsid w:val="00F86E63"/>
    <w:rsid w:val="00F90A2B"/>
    <w:rsid w:val="00F93CC9"/>
    <w:rsid w:val="00F9523E"/>
    <w:rsid w:val="00F964B8"/>
    <w:rsid w:val="00FA0B1C"/>
    <w:rsid w:val="00FA2730"/>
    <w:rsid w:val="00FA477A"/>
    <w:rsid w:val="00FA4E3B"/>
    <w:rsid w:val="00FA6128"/>
    <w:rsid w:val="00FA691C"/>
    <w:rsid w:val="00FA7683"/>
    <w:rsid w:val="00FB380D"/>
    <w:rsid w:val="00FB3965"/>
    <w:rsid w:val="00FC08BE"/>
    <w:rsid w:val="00FC375D"/>
    <w:rsid w:val="00FC5551"/>
    <w:rsid w:val="00FC5D48"/>
    <w:rsid w:val="00FC751A"/>
    <w:rsid w:val="00FD0276"/>
    <w:rsid w:val="00FD0A07"/>
    <w:rsid w:val="00FD0F69"/>
    <w:rsid w:val="00FD1490"/>
    <w:rsid w:val="00FD1F29"/>
    <w:rsid w:val="00FD6052"/>
    <w:rsid w:val="00FD71B1"/>
    <w:rsid w:val="00FE04C4"/>
    <w:rsid w:val="00FE0938"/>
    <w:rsid w:val="00FE22B0"/>
    <w:rsid w:val="00FE2B9B"/>
    <w:rsid w:val="00FE6E59"/>
    <w:rsid w:val="00FE6E67"/>
    <w:rsid w:val="00FF1D02"/>
    <w:rsid w:val="00FF2A96"/>
    <w:rsid w:val="00FF306B"/>
    <w:rsid w:val="00FF4262"/>
    <w:rsid w:val="00FF60A3"/>
    <w:rsid w:val="00FF64D3"/>
    <w:rsid w:val="00FF6644"/>
    <w:rsid w:val="00FF6919"/>
    <w:rsid w:val="00FF71FD"/>
    <w:rsid w:val="00FF78B0"/>
    <w:rsid w:val="024D061A"/>
    <w:rsid w:val="029E5623"/>
    <w:rsid w:val="032348BA"/>
    <w:rsid w:val="04CA3FE1"/>
    <w:rsid w:val="04FF2607"/>
    <w:rsid w:val="050934CC"/>
    <w:rsid w:val="05954E91"/>
    <w:rsid w:val="07392F85"/>
    <w:rsid w:val="07406241"/>
    <w:rsid w:val="07A721B4"/>
    <w:rsid w:val="07BD6D6B"/>
    <w:rsid w:val="084B6E88"/>
    <w:rsid w:val="0A487058"/>
    <w:rsid w:val="0B0F22AD"/>
    <w:rsid w:val="0C0F58B7"/>
    <w:rsid w:val="0C914E9A"/>
    <w:rsid w:val="0CC00491"/>
    <w:rsid w:val="0E8561C0"/>
    <w:rsid w:val="0EAA2498"/>
    <w:rsid w:val="0EF16228"/>
    <w:rsid w:val="0F7D345E"/>
    <w:rsid w:val="10383220"/>
    <w:rsid w:val="10494F08"/>
    <w:rsid w:val="10EF4A6E"/>
    <w:rsid w:val="10FB395F"/>
    <w:rsid w:val="116F2707"/>
    <w:rsid w:val="11ED117D"/>
    <w:rsid w:val="137024F0"/>
    <w:rsid w:val="13857346"/>
    <w:rsid w:val="13DB70B9"/>
    <w:rsid w:val="14112428"/>
    <w:rsid w:val="14C80CB7"/>
    <w:rsid w:val="14E5491C"/>
    <w:rsid w:val="16367A60"/>
    <w:rsid w:val="1643318D"/>
    <w:rsid w:val="16844774"/>
    <w:rsid w:val="169C199E"/>
    <w:rsid w:val="173C4074"/>
    <w:rsid w:val="18A07401"/>
    <w:rsid w:val="19215304"/>
    <w:rsid w:val="19E03365"/>
    <w:rsid w:val="1A423FE1"/>
    <w:rsid w:val="1ABC0BBD"/>
    <w:rsid w:val="1B7E41D7"/>
    <w:rsid w:val="1C5C71EE"/>
    <w:rsid w:val="1D116A12"/>
    <w:rsid w:val="1D782DFB"/>
    <w:rsid w:val="1D984B0B"/>
    <w:rsid w:val="1DA856A2"/>
    <w:rsid w:val="1DD660DE"/>
    <w:rsid w:val="1DEF25C3"/>
    <w:rsid w:val="1E365C6E"/>
    <w:rsid w:val="1F6E0731"/>
    <w:rsid w:val="1F777531"/>
    <w:rsid w:val="1FEB095A"/>
    <w:rsid w:val="20175231"/>
    <w:rsid w:val="20817A68"/>
    <w:rsid w:val="20BC3309"/>
    <w:rsid w:val="215B7459"/>
    <w:rsid w:val="227C39C2"/>
    <w:rsid w:val="231C5C53"/>
    <w:rsid w:val="234A6DC6"/>
    <w:rsid w:val="23DD3B3F"/>
    <w:rsid w:val="250C2FC6"/>
    <w:rsid w:val="252F4C42"/>
    <w:rsid w:val="25357778"/>
    <w:rsid w:val="266C0CCE"/>
    <w:rsid w:val="275E3269"/>
    <w:rsid w:val="27D56F7B"/>
    <w:rsid w:val="28C272D0"/>
    <w:rsid w:val="2BE74CA7"/>
    <w:rsid w:val="2BED4EEA"/>
    <w:rsid w:val="2EE4361B"/>
    <w:rsid w:val="2F1F0253"/>
    <w:rsid w:val="2F1F74D1"/>
    <w:rsid w:val="2F846D2C"/>
    <w:rsid w:val="2F8C65FC"/>
    <w:rsid w:val="31D97A54"/>
    <w:rsid w:val="31EC64C2"/>
    <w:rsid w:val="32D00821"/>
    <w:rsid w:val="33364998"/>
    <w:rsid w:val="3420114B"/>
    <w:rsid w:val="3560626C"/>
    <w:rsid w:val="35AB2490"/>
    <w:rsid w:val="36230428"/>
    <w:rsid w:val="36D92CCA"/>
    <w:rsid w:val="37843FDB"/>
    <w:rsid w:val="378E4DD9"/>
    <w:rsid w:val="38F95E5C"/>
    <w:rsid w:val="397C6C1C"/>
    <w:rsid w:val="399E2873"/>
    <w:rsid w:val="39AD7659"/>
    <w:rsid w:val="3B6C3F02"/>
    <w:rsid w:val="3CE726D3"/>
    <w:rsid w:val="3CF64BEA"/>
    <w:rsid w:val="3F7D7EDB"/>
    <w:rsid w:val="40AD32C8"/>
    <w:rsid w:val="40F333E4"/>
    <w:rsid w:val="424754D2"/>
    <w:rsid w:val="42787F5C"/>
    <w:rsid w:val="42EC0B79"/>
    <w:rsid w:val="435968A0"/>
    <w:rsid w:val="437A4061"/>
    <w:rsid w:val="44231A0D"/>
    <w:rsid w:val="44731322"/>
    <w:rsid w:val="44AA563B"/>
    <w:rsid w:val="45247763"/>
    <w:rsid w:val="45433D58"/>
    <w:rsid w:val="45DB2D40"/>
    <w:rsid w:val="45F216F9"/>
    <w:rsid w:val="464D2AFB"/>
    <w:rsid w:val="471109A3"/>
    <w:rsid w:val="47A145CF"/>
    <w:rsid w:val="47B14CFD"/>
    <w:rsid w:val="484D63B4"/>
    <w:rsid w:val="49CC3292"/>
    <w:rsid w:val="4A643B50"/>
    <w:rsid w:val="4AD67505"/>
    <w:rsid w:val="4AE0299F"/>
    <w:rsid w:val="4AEC723D"/>
    <w:rsid w:val="4B2777C1"/>
    <w:rsid w:val="4B7A07CE"/>
    <w:rsid w:val="4B8047F9"/>
    <w:rsid w:val="4D3E230B"/>
    <w:rsid w:val="4D9E046F"/>
    <w:rsid w:val="4E612D1E"/>
    <w:rsid w:val="5104231C"/>
    <w:rsid w:val="5180647F"/>
    <w:rsid w:val="5201474F"/>
    <w:rsid w:val="53D9052B"/>
    <w:rsid w:val="549868DE"/>
    <w:rsid w:val="54EE586A"/>
    <w:rsid w:val="55C0791A"/>
    <w:rsid w:val="56233A65"/>
    <w:rsid w:val="56253CB6"/>
    <w:rsid w:val="56C8300F"/>
    <w:rsid w:val="56EC09D0"/>
    <w:rsid w:val="571A6C30"/>
    <w:rsid w:val="57840048"/>
    <w:rsid w:val="57AD7EB7"/>
    <w:rsid w:val="58053A92"/>
    <w:rsid w:val="5853632B"/>
    <w:rsid w:val="58D30090"/>
    <w:rsid w:val="58DB2D55"/>
    <w:rsid w:val="59B50412"/>
    <w:rsid w:val="5A6C6EBA"/>
    <w:rsid w:val="5A735F05"/>
    <w:rsid w:val="5AC517BB"/>
    <w:rsid w:val="5ACF0B29"/>
    <w:rsid w:val="5B632786"/>
    <w:rsid w:val="5BAE462C"/>
    <w:rsid w:val="5BD96643"/>
    <w:rsid w:val="5BFE5B82"/>
    <w:rsid w:val="5C1476D0"/>
    <w:rsid w:val="5CDA5C68"/>
    <w:rsid w:val="5D5564A4"/>
    <w:rsid w:val="5D81323C"/>
    <w:rsid w:val="5DE1377B"/>
    <w:rsid w:val="5DFD09DC"/>
    <w:rsid w:val="5FD76AF2"/>
    <w:rsid w:val="60B32799"/>
    <w:rsid w:val="611A5F80"/>
    <w:rsid w:val="6180242E"/>
    <w:rsid w:val="61A355FB"/>
    <w:rsid w:val="61DF01AF"/>
    <w:rsid w:val="624A718C"/>
    <w:rsid w:val="63CF696E"/>
    <w:rsid w:val="64335560"/>
    <w:rsid w:val="64FB04F3"/>
    <w:rsid w:val="653E0799"/>
    <w:rsid w:val="68536F90"/>
    <w:rsid w:val="68C57D8A"/>
    <w:rsid w:val="69D61EA2"/>
    <w:rsid w:val="6A0169A2"/>
    <w:rsid w:val="6AFB0586"/>
    <w:rsid w:val="6B3379C4"/>
    <w:rsid w:val="6BB23EE4"/>
    <w:rsid w:val="6D2E5B1F"/>
    <w:rsid w:val="6DEF551F"/>
    <w:rsid w:val="6F21723F"/>
    <w:rsid w:val="6F334CD3"/>
    <w:rsid w:val="6FAE1DF1"/>
    <w:rsid w:val="6FCB3217"/>
    <w:rsid w:val="70E81CA5"/>
    <w:rsid w:val="71592F3C"/>
    <w:rsid w:val="71801EF0"/>
    <w:rsid w:val="71BF3090"/>
    <w:rsid w:val="71E169BD"/>
    <w:rsid w:val="75BE2725"/>
    <w:rsid w:val="766D3C55"/>
    <w:rsid w:val="76B5746E"/>
    <w:rsid w:val="77B96899"/>
    <w:rsid w:val="78285FE9"/>
    <w:rsid w:val="78C93244"/>
    <w:rsid w:val="78D855C6"/>
    <w:rsid w:val="78F92521"/>
    <w:rsid w:val="79C93364"/>
    <w:rsid w:val="7AE20BBB"/>
    <w:rsid w:val="7BCC654D"/>
    <w:rsid w:val="7BFD4C54"/>
    <w:rsid w:val="7C072FD5"/>
    <w:rsid w:val="7C2C693C"/>
    <w:rsid w:val="7CA5413B"/>
    <w:rsid w:val="7D750F97"/>
    <w:rsid w:val="7D790014"/>
    <w:rsid w:val="7E2649F2"/>
    <w:rsid w:val="7F4E1D9B"/>
    <w:rsid w:val="7F5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6"/>
      <w:szCs w:val="44"/>
      <w:lang w:val="zh-CN"/>
    </w:rPr>
  </w:style>
  <w:style w:type="paragraph" w:styleId="4">
    <w:name w:val="heading 2"/>
    <w:basedOn w:val="1"/>
    <w:next w:val="1"/>
    <w:link w:val="5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57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58"/>
    <w:qFormat/>
    <w:uiPriority w:val="0"/>
    <w:pPr>
      <w:keepNext/>
      <w:spacing w:line="440" w:lineRule="exact"/>
      <w:jc w:val="center"/>
      <w:outlineLvl w:val="3"/>
    </w:pPr>
    <w:rPr>
      <w:rFonts w:ascii="仿宋_GB2312" w:eastAsia="仿宋_GB2312"/>
      <w:kern w:val="0"/>
      <w:szCs w:val="24"/>
    </w:rPr>
  </w:style>
  <w:style w:type="paragraph" w:styleId="7">
    <w:name w:val="heading 5"/>
    <w:basedOn w:val="1"/>
    <w:next w:val="1"/>
    <w:link w:val="59"/>
    <w:qFormat/>
    <w:uiPriority w:val="0"/>
    <w:pPr>
      <w:keepNext/>
      <w:keepLines/>
      <w:numPr>
        <w:ilvl w:val="4"/>
        <w:numId w:val="1"/>
      </w:numPr>
      <w:tabs>
        <w:tab w:val="left" w:pos="1008"/>
      </w:tabs>
      <w:suppressAutoHyphens/>
      <w:spacing w:before="280" w:after="290" w:line="372" w:lineRule="auto"/>
      <w:outlineLvl w:val="4"/>
    </w:pPr>
    <w:rPr>
      <w:rFonts w:ascii="宋体" w:hAnsi="宋体"/>
      <w:b/>
      <w:kern w:val="21"/>
      <w:lang w:eastAsia="ar-SA"/>
    </w:rPr>
  </w:style>
  <w:style w:type="paragraph" w:styleId="8">
    <w:name w:val="heading 6"/>
    <w:basedOn w:val="1"/>
    <w:next w:val="1"/>
    <w:link w:val="60"/>
    <w:qFormat/>
    <w:uiPriority w:val="0"/>
    <w:pPr>
      <w:keepNext/>
      <w:keepLines/>
      <w:numPr>
        <w:ilvl w:val="5"/>
        <w:numId w:val="1"/>
      </w:numPr>
      <w:tabs>
        <w:tab w:val="left" w:pos="1152"/>
      </w:tabs>
      <w:suppressAutoHyphens/>
      <w:spacing w:before="240" w:after="64" w:line="317" w:lineRule="auto"/>
      <w:outlineLvl w:val="5"/>
    </w:pPr>
    <w:rPr>
      <w:rFonts w:ascii="Arial" w:hAnsi="Arial" w:eastAsia="黑体"/>
      <w:b/>
      <w:kern w:val="21"/>
      <w:sz w:val="24"/>
      <w:lang w:eastAsia="ar-SA"/>
    </w:rPr>
  </w:style>
  <w:style w:type="paragraph" w:styleId="9">
    <w:name w:val="heading 7"/>
    <w:basedOn w:val="1"/>
    <w:next w:val="1"/>
    <w:link w:val="61"/>
    <w:qFormat/>
    <w:uiPriority w:val="0"/>
    <w:pPr>
      <w:keepNext/>
      <w:keepLines/>
      <w:numPr>
        <w:ilvl w:val="6"/>
        <w:numId w:val="1"/>
      </w:numPr>
      <w:tabs>
        <w:tab w:val="left" w:pos="1296"/>
      </w:tabs>
      <w:suppressAutoHyphens/>
      <w:spacing w:before="240" w:after="64" w:line="317" w:lineRule="auto"/>
      <w:outlineLvl w:val="6"/>
    </w:pPr>
    <w:rPr>
      <w:rFonts w:ascii="宋体" w:hAnsi="宋体"/>
      <w:b/>
      <w:kern w:val="21"/>
      <w:sz w:val="24"/>
      <w:lang w:eastAsia="ar-SA"/>
    </w:rPr>
  </w:style>
  <w:style w:type="paragraph" w:styleId="10">
    <w:name w:val="heading 8"/>
    <w:basedOn w:val="1"/>
    <w:next w:val="1"/>
    <w:link w:val="62"/>
    <w:qFormat/>
    <w:uiPriority w:val="0"/>
    <w:pPr>
      <w:keepNext/>
      <w:keepLines/>
      <w:numPr>
        <w:ilvl w:val="7"/>
        <w:numId w:val="1"/>
      </w:numPr>
      <w:tabs>
        <w:tab w:val="left" w:pos="1440"/>
      </w:tabs>
      <w:suppressAutoHyphens/>
      <w:spacing w:before="240" w:after="64" w:line="317" w:lineRule="auto"/>
      <w:outlineLvl w:val="7"/>
    </w:pPr>
    <w:rPr>
      <w:rFonts w:ascii="Arial" w:hAnsi="Arial" w:eastAsia="黑体"/>
      <w:kern w:val="21"/>
      <w:sz w:val="24"/>
      <w:lang w:eastAsia="ar-SA"/>
    </w:rPr>
  </w:style>
  <w:style w:type="paragraph" w:styleId="11">
    <w:name w:val="heading 9"/>
    <w:basedOn w:val="1"/>
    <w:next w:val="1"/>
    <w:link w:val="63"/>
    <w:qFormat/>
    <w:uiPriority w:val="0"/>
    <w:pPr>
      <w:keepNext/>
      <w:keepLines/>
      <w:numPr>
        <w:ilvl w:val="8"/>
        <w:numId w:val="1"/>
      </w:numPr>
      <w:tabs>
        <w:tab w:val="left" w:pos="1584"/>
        <w:tab w:val="clear" w:pos="4329"/>
      </w:tabs>
      <w:suppressAutoHyphens/>
      <w:spacing w:before="240" w:after="64" w:line="317" w:lineRule="auto"/>
      <w:outlineLvl w:val="8"/>
    </w:pPr>
    <w:rPr>
      <w:rFonts w:ascii="Arial" w:hAnsi="Arial" w:eastAsia="黑体"/>
      <w:kern w:val="21"/>
      <w:sz w:val="21"/>
      <w:lang w:eastAsia="ar-SA"/>
    </w:r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3"/>
    <w:qFormat/>
    <w:uiPriority w:val="0"/>
    <w:pPr>
      <w:spacing w:after="120"/>
    </w:pPr>
    <w:rPr>
      <w:kern w:val="0"/>
      <w:sz w:val="20"/>
      <w:szCs w:val="24"/>
    </w:rPr>
  </w:style>
  <w:style w:type="paragraph" w:styleId="12">
    <w:name w:val="toc 7"/>
    <w:basedOn w:val="13"/>
    <w:next w:val="1"/>
    <w:qFormat/>
    <w:uiPriority w:val="39"/>
    <w:pPr>
      <w:suppressLineNumbers w:val="0"/>
      <w:ind w:left="1260"/>
      <w:jc w:val="left"/>
    </w:pPr>
    <w:rPr>
      <w:rFonts w:ascii="Times New Roman" w:hAnsi="Times New Roman"/>
      <w:sz w:val="18"/>
    </w:rPr>
  </w:style>
  <w:style w:type="paragraph" w:customStyle="1" w:styleId="13">
    <w:name w:val="目录"/>
    <w:basedOn w:val="1"/>
    <w:qFormat/>
    <w:uiPriority w:val="0"/>
    <w:pPr>
      <w:suppressLineNumbers/>
      <w:suppressAutoHyphens/>
    </w:pPr>
    <w:rPr>
      <w:rFonts w:ascii="宋体" w:hAnsi="宋体"/>
      <w:kern w:val="21"/>
      <w:lang w:eastAsia="ar-SA"/>
    </w:rPr>
  </w:style>
  <w:style w:type="paragraph" w:styleId="14">
    <w:name w:val="Normal Indent"/>
    <w:basedOn w:val="1"/>
    <w:qFormat/>
    <w:uiPriority w:val="0"/>
    <w:pPr>
      <w:ind w:firstLine="420"/>
    </w:pPr>
  </w:style>
  <w:style w:type="paragraph" w:styleId="15">
    <w:name w:val="Document Map"/>
    <w:basedOn w:val="1"/>
    <w:link w:val="206"/>
    <w:qFormat/>
    <w:uiPriority w:val="0"/>
    <w:pPr>
      <w:shd w:val="clear" w:color="auto" w:fill="000080"/>
      <w:suppressAutoHyphens/>
    </w:pPr>
    <w:rPr>
      <w:rFonts w:ascii="宋体" w:hAnsi="宋体"/>
      <w:kern w:val="21"/>
      <w:lang w:eastAsia="ar-SA"/>
    </w:rPr>
  </w:style>
  <w:style w:type="paragraph" w:styleId="16">
    <w:name w:val="annotation text"/>
    <w:basedOn w:val="1"/>
    <w:link w:val="193"/>
    <w:qFormat/>
    <w:uiPriority w:val="0"/>
    <w:pPr>
      <w:jc w:val="left"/>
    </w:pPr>
  </w:style>
  <w:style w:type="paragraph" w:styleId="17">
    <w:name w:val="Body Text 3"/>
    <w:basedOn w:val="1"/>
    <w:link w:val="125"/>
    <w:qFormat/>
    <w:uiPriority w:val="0"/>
    <w:rPr>
      <w:rFonts w:ascii="黑体" w:hAnsi="Arial" w:eastAsia="黑体"/>
      <w:b/>
      <w:kern w:val="0"/>
    </w:rPr>
  </w:style>
  <w:style w:type="paragraph" w:styleId="18">
    <w:name w:val="Body Text Indent"/>
    <w:basedOn w:val="1"/>
    <w:link w:val="116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19">
    <w:name w:val="Block Text"/>
    <w:basedOn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  <w:szCs w:val="24"/>
    </w:rPr>
  </w:style>
  <w:style w:type="paragraph" w:styleId="20">
    <w:name w:val="toc 5"/>
    <w:basedOn w:val="1"/>
    <w:next w:val="1"/>
    <w:qFormat/>
    <w:uiPriority w:val="39"/>
    <w:pPr>
      <w:ind w:left="840"/>
      <w:jc w:val="left"/>
    </w:pPr>
    <w:rPr>
      <w:sz w:val="18"/>
    </w:rPr>
  </w:style>
  <w:style w:type="paragraph" w:styleId="21">
    <w:name w:val="toc 3"/>
    <w:basedOn w:val="1"/>
    <w:next w:val="1"/>
    <w:qFormat/>
    <w:uiPriority w:val="39"/>
    <w:pPr>
      <w:ind w:left="840" w:leftChars="400"/>
    </w:pPr>
  </w:style>
  <w:style w:type="paragraph" w:styleId="22">
    <w:name w:val="Plain Text"/>
    <w:basedOn w:val="1"/>
    <w:link w:val="66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23">
    <w:name w:val="toc 8"/>
    <w:basedOn w:val="13"/>
    <w:next w:val="1"/>
    <w:qFormat/>
    <w:uiPriority w:val="39"/>
    <w:pPr>
      <w:suppressLineNumbers w:val="0"/>
      <w:ind w:left="1470"/>
      <w:jc w:val="left"/>
    </w:pPr>
    <w:rPr>
      <w:rFonts w:ascii="Times New Roman" w:hAnsi="Times New Roman"/>
      <w:sz w:val="18"/>
    </w:rPr>
  </w:style>
  <w:style w:type="paragraph" w:styleId="24">
    <w:name w:val="Date"/>
    <w:basedOn w:val="1"/>
    <w:next w:val="1"/>
    <w:link w:val="118"/>
    <w:qFormat/>
    <w:uiPriority w:val="0"/>
    <w:pPr>
      <w:ind w:left="100" w:leftChars="2500"/>
    </w:pPr>
    <w:rPr>
      <w:rFonts w:ascii="宋体" w:hAnsi="Courier New" w:cs="Courier New"/>
      <w:kern w:val="0"/>
      <w:sz w:val="20"/>
      <w:szCs w:val="21"/>
    </w:rPr>
  </w:style>
  <w:style w:type="paragraph" w:styleId="25">
    <w:name w:val="Body Text Indent 2"/>
    <w:basedOn w:val="1"/>
    <w:link w:val="111"/>
    <w:qFormat/>
    <w:uiPriority w:val="0"/>
    <w:pPr>
      <w:spacing w:after="120" w:line="480" w:lineRule="auto"/>
      <w:ind w:left="420" w:leftChars="200"/>
    </w:pPr>
    <w:rPr>
      <w:kern w:val="0"/>
      <w:sz w:val="20"/>
      <w:szCs w:val="24"/>
    </w:rPr>
  </w:style>
  <w:style w:type="paragraph" w:styleId="26">
    <w:name w:val="Balloon Text"/>
    <w:basedOn w:val="1"/>
    <w:link w:val="107"/>
    <w:qFormat/>
    <w:uiPriority w:val="0"/>
    <w:rPr>
      <w:kern w:val="0"/>
      <w:sz w:val="18"/>
      <w:szCs w:val="18"/>
    </w:rPr>
  </w:style>
  <w:style w:type="paragraph" w:styleId="27">
    <w:name w:val="footer"/>
    <w:basedOn w:val="1"/>
    <w:link w:val="13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8">
    <w:name w:val="header"/>
    <w:basedOn w:val="1"/>
    <w:link w:val="7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autoRedefine/>
    <w:qFormat/>
    <w:uiPriority w:val="39"/>
    <w:pPr>
      <w:spacing w:before="120" w:after="120"/>
      <w:jc w:val="left"/>
    </w:pPr>
    <w:rPr>
      <w:b/>
      <w:bCs/>
      <w:caps/>
    </w:rPr>
  </w:style>
  <w:style w:type="paragraph" w:styleId="30">
    <w:name w:val="toc 4"/>
    <w:basedOn w:val="1"/>
    <w:next w:val="1"/>
    <w:autoRedefine/>
    <w:qFormat/>
    <w:uiPriority w:val="39"/>
    <w:pPr>
      <w:ind w:left="1260" w:leftChars="600"/>
    </w:pPr>
    <w:rPr>
      <w:szCs w:val="24"/>
    </w:rPr>
  </w:style>
  <w:style w:type="paragraph" w:styleId="31">
    <w:name w:val="Subtitle"/>
    <w:basedOn w:val="1"/>
    <w:next w:val="1"/>
    <w:link w:val="65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方正楷体简体"/>
      <w:bCs/>
      <w:kern w:val="28"/>
      <w:sz w:val="20"/>
      <w:szCs w:val="32"/>
    </w:rPr>
  </w:style>
  <w:style w:type="paragraph" w:styleId="32">
    <w:name w:val="List"/>
    <w:basedOn w:val="2"/>
    <w:autoRedefine/>
    <w:qFormat/>
    <w:uiPriority w:val="0"/>
    <w:pPr>
      <w:suppressAutoHyphens/>
    </w:pPr>
    <w:rPr>
      <w:rFonts w:hint="eastAsia" w:ascii="方正大黑简体" w:hAnsi="宋体"/>
      <w:kern w:val="44"/>
      <w:position w:val="6"/>
      <w:sz w:val="30"/>
      <w:szCs w:val="20"/>
    </w:rPr>
  </w:style>
  <w:style w:type="paragraph" w:styleId="33">
    <w:name w:val="toc 6"/>
    <w:basedOn w:val="13"/>
    <w:next w:val="1"/>
    <w:autoRedefine/>
    <w:qFormat/>
    <w:uiPriority w:val="39"/>
    <w:pPr>
      <w:suppressLineNumbers w:val="0"/>
      <w:ind w:left="1050"/>
      <w:jc w:val="left"/>
    </w:pPr>
    <w:rPr>
      <w:rFonts w:ascii="Times New Roman" w:hAnsi="Times New Roman"/>
      <w:sz w:val="18"/>
    </w:rPr>
  </w:style>
  <w:style w:type="paragraph" w:styleId="34">
    <w:name w:val="Body Text Indent 3"/>
    <w:basedOn w:val="1"/>
    <w:link w:val="9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35">
    <w:name w:val="toc 2"/>
    <w:basedOn w:val="1"/>
    <w:next w:val="1"/>
    <w:qFormat/>
    <w:uiPriority w:val="39"/>
    <w:pPr>
      <w:ind w:left="420" w:leftChars="200"/>
    </w:pPr>
    <w:rPr>
      <w:sz w:val="24"/>
    </w:rPr>
  </w:style>
  <w:style w:type="paragraph" w:styleId="36">
    <w:name w:val="toc 9"/>
    <w:basedOn w:val="13"/>
    <w:next w:val="1"/>
    <w:qFormat/>
    <w:uiPriority w:val="39"/>
    <w:pPr>
      <w:suppressLineNumbers w:val="0"/>
      <w:ind w:left="1680"/>
      <w:jc w:val="left"/>
    </w:pPr>
    <w:rPr>
      <w:rFonts w:ascii="Times New Roman" w:hAnsi="Times New Roman"/>
      <w:sz w:val="18"/>
    </w:rPr>
  </w:style>
  <w:style w:type="paragraph" w:styleId="37">
    <w:name w:val="Body Text 2"/>
    <w:basedOn w:val="1"/>
    <w:unhideWhenUsed/>
    <w:qFormat/>
    <w:uiPriority w:val="0"/>
    <w:pPr>
      <w:spacing w:after="120" w:line="480" w:lineRule="auto"/>
    </w:pPr>
  </w:style>
  <w:style w:type="paragraph" w:styleId="38">
    <w:name w:val="HTML Preformatted"/>
    <w:basedOn w:val="1"/>
    <w:link w:val="19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0">
    <w:name w:val="Title"/>
    <w:basedOn w:val="1"/>
    <w:next w:val="1"/>
    <w:link w:val="64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kern w:val="0"/>
      <w:sz w:val="44"/>
      <w:szCs w:val="32"/>
    </w:rPr>
  </w:style>
  <w:style w:type="paragraph" w:styleId="41">
    <w:name w:val="annotation subject"/>
    <w:basedOn w:val="16"/>
    <w:next w:val="16"/>
    <w:link w:val="194"/>
    <w:qFormat/>
    <w:uiPriority w:val="0"/>
    <w:pPr>
      <w:suppressAutoHyphens/>
    </w:pPr>
    <w:rPr>
      <w:rFonts w:ascii="宋体" w:hAnsi="宋体"/>
      <w:b/>
      <w:kern w:val="21"/>
      <w:lang w:eastAsia="ar-SA"/>
    </w:rPr>
  </w:style>
  <w:style w:type="paragraph" w:styleId="42">
    <w:name w:val="Body Text First Indent"/>
    <w:basedOn w:val="2"/>
    <w:link w:val="215"/>
    <w:qFormat/>
    <w:uiPriority w:val="0"/>
    <w:pPr>
      <w:ind w:firstLine="420" w:firstLineChars="100"/>
    </w:pPr>
    <w:rPr>
      <w:kern w:val="2"/>
      <w:sz w:val="28"/>
    </w:rPr>
  </w:style>
  <w:style w:type="paragraph" w:styleId="43">
    <w:name w:val="Body Text First Indent 2"/>
    <w:basedOn w:val="18"/>
    <w:unhideWhenUsed/>
    <w:qFormat/>
    <w:uiPriority w:val="99"/>
    <w:pPr>
      <w:ind w:firstLine="420" w:firstLineChars="200"/>
    </w:pPr>
    <w:rPr>
      <w:kern w:val="2"/>
      <w:sz w:val="21"/>
      <w:szCs w:val="22"/>
    </w:rPr>
  </w:style>
  <w:style w:type="table" w:styleId="45">
    <w:name w:val="Table Grid"/>
    <w:basedOn w:val="4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qFormat/>
    <w:uiPriority w:val="99"/>
    <w:rPr>
      <w:b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rFonts w:hint="default" w:ascii="Times New Roman" w:hAnsi="Times New Roman" w:cs="Times New Roman"/>
    </w:rPr>
  </w:style>
  <w:style w:type="character" w:styleId="51">
    <w:name w:val="Hyperlink"/>
    <w:basedOn w:val="46"/>
    <w:qFormat/>
    <w:uiPriority w:val="99"/>
    <w:rPr>
      <w:color w:val="0000FF"/>
      <w:u w:val="single"/>
    </w:rPr>
  </w:style>
  <w:style w:type="character" w:styleId="52">
    <w:name w:val="annotation reference"/>
    <w:qFormat/>
    <w:uiPriority w:val="0"/>
    <w:rPr>
      <w:sz w:val="21"/>
    </w:rPr>
  </w:style>
  <w:style w:type="paragraph" w:customStyle="1" w:styleId="53">
    <w:name w:val="正文文本 21"/>
    <w:basedOn w:val="1"/>
    <w:qFormat/>
    <w:uiPriority w:val="0"/>
    <w:pPr>
      <w:spacing w:line="480" w:lineRule="auto"/>
    </w:pPr>
  </w:style>
  <w:style w:type="paragraph" w:customStyle="1" w:styleId="5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55">
    <w:name w:val="标题 1 字符"/>
    <w:link w:val="3"/>
    <w:qFormat/>
    <w:uiPriority w:val="0"/>
    <w:rPr>
      <w:rFonts w:ascii="Times New Roman" w:hAnsi="Times New Roman"/>
      <w:b/>
      <w:bCs/>
      <w:kern w:val="44"/>
      <w:sz w:val="36"/>
      <w:szCs w:val="44"/>
      <w:lang w:val="zh-CN" w:eastAsia="zh-CN"/>
    </w:rPr>
  </w:style>
  <w:style w:type="character" w:customStyle="1" w:styleId="56">
    <w:name w:val="标题 2 字符"/>
    <w:link w:val="4"/>
    <w:qFormat/>
    <w:uiPriority w:val="0"/>
    <w:rPr>
      <w:rFonts w:ascii="Arial" w:hAnsi="Arial" w:eastAsia="黑体"/>
      <w:b/>
      <w:bCs/>
      <w:sz w:val="32"/>
      <w:szCs w:val="32"/>
      <w:lang w:val="zh-CN" w:eastAsia="zh-CN"/>
    </w:rPr>
  </w:style>
  <w:style w:type="character" w:customStyle="1" w:styleId="57">
    <w:name w:val="标题 3 字符"/>
    <w:link w:val="5"/>
    <w:qFormat/>
    <w:uiPriority w:val="0"/>
    <w:rPr>
      <w:rFonts w:ascii="Times New Roman" w:hAnsi="Times New Roman"/>
      <w:b/>
      <w:bCs/>
      <w:sz w:val="32"/>
      <w:szCs w:val="32"/>
    </w:rPr>
  </w:style>
  <w:style w:type="character" w:customStyle="1" w:styleId="58">
    <w:name w:val="标题 4 字符"/>
    <w:link w:val="6"/>
    <w:qFormat/>
    <w:uiPriority w:val="0"/>
    <w:rPr>
      <w:rFonts w:ascii="仿宋_GB2312" w:hAnsi="Times New Roman" w:eastAsia="仿宋_GB2312"/>
      <w:sz w:val="28"/>
      <w:szCs w:val="24"/>
    </w:rPr>
  </w:style>
  <w:style w:type="character" w:customStyle="1" w:styleId="59">
    <w:name w:val="标题 5 字符"/>
    <w:link w:val="7"/>
    <w:qFormat/>
    <w:uiPriority w:val="0"/>
    <w:rPr>
      <w:rFonts w:ascii="宋体" w:hAnsi="宋体"/>
      <w:b/>
      <w:kern w:val="21"/>
      <w:sz w:val="28"/>
      <w:lang w:eastAsia="ar-SA"/>
    </w:rPr>
  </w:style>
  <w:style w:type="character" w:customStyle="1" w:styleId="60">
    <w:name w:val="标题 6 字符"/>
    <w:link w:val="8"/>
    <w:qFormat/>
    <w:uiPriority w:val="0"/>
    <w:rPr>
      <w:rFonts w:ascii="Arial" w:hAnsi="Arial" w:eastAsia="黑体"/>
      <w:b/>
      <w:kern w:val="21"/>
      <w:sz w:val="24"/>
      <w:lang w:eastAsia="ar-SA"/>
    </w:rPr>
  </w:style>
  <w:style w:type="character" w:customStyle="1" w:styleId="61">
    <w:name w:val="标题 7 字符"/>
    <w:link w:val="9"/>
    <w:qFormat/>
    <w:uiPriority w:val="0"/>
    <w:rPr>
      <w:rFonts w:ascii="宋体" w:hAnsi="宋体"/>
      <w:b/>
      <w:kern w:val="21"/>
      <w:sz w:val="24"/>
      <w:lang w:eastAsia="ar-SA"/>
    </w:rPr>
  </w:style>
  <w:style w:type="character" w:customStyle="1" w:styleId="62">
    <w:name w:val="标题 8 字符"/>
    <w:link w:val="10"/>
    <w:qFormat/>
    <w:uiPriority w:val="0"/>
    <w:rPr>
      <w:rFonts w:ascii="Arial" w:hAnsi="Arial" w:eastAsia="黑体"/>
      <w:kern w:val="21"/>
      <w:sz w:val="24"/>
      <w:lang w:eastAsia="ar-SA"/>
    </w:rPr>
  </w:style>
  <w:style w:type="character" w:customStyle="1" w:styleId="63">
    <w:name w:val="标题 9 字符"/>
    <w:link w:val="11"/>
    <w:qFormat/>
    <w:uiPriority w:val="0"/>
    <w:rPr>
      <w:rFonts w:ascii="Arial" w:hAnsi="Arial" w:eastAsia="黑体"/>
      <w:kern w:val="21"/>
      <w:sz w:val="21"/>
      <w:lang w:eastAsia="ar-SA"/>
    </w:rPr>
  </w:style>
  <w:style w:type="character" w:customStyle="1" w:styleId="64">
    <w:name w:val="标题 字符"/>
    <w:link w:val="40"/>
    <w:qFormat/>
    <w:uiPriority w:val="99"/>
    <w:rPr>
      <w:rFonts w:ascii="Cambria" w:hAnsi="Cambria" w:eastAsia="方正小标宋简体"/>
      <w:b/>
      <w:bCs/>
      <w:sz w:val="44"/>
      <w:szCs w:val="32"/>
    </w:rPr>
  </w:style>
  <w:style w:type="character" w:customStyle="1" w:styleId="65">
    <w:name w:val="副标题 字符"/>
    <w:link w:val="31"/>
    <w:qFormat/>
    <w:uiPriority w:val="0"/>
    <w:rPr>
      <w:rFonts w:ascii="Cambria" w:hAnsi="Cambria" w:eastAsia="方正楷体简体"/>
      <w:bCs/>
      <w:kern w:val="28"/>
      <w:szCs w:val="32"/>
    </w:rPr>
  </w:style>
  <w:style w:type="character" w:customStyle="1" w:styleId="66">
    <w:name w:val="纯文本 字符"/>
    <w:link w:val="22"/>
    <w:qFormat/>
    <w:uiPriority w:val="0"/>
    <w:rPr>
      <w:rFonts w:ascii="宋体" w:hAnsi="Courier New" w:cs="Courier New"/>
      <w:szCs w:val="21"/>
    </w:rPr>
  </w:style>
  <w:style w:type="paragraph" w:styleId="67">
    <w:name w:val="No Spacing"/>
    <w:link w:val="68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68">
    <w:name w:val="无间隔 字符"/>
    <w:link w:val="67"/>
    <w:qFormat/>
    <w:uiPriority w:val="0"/>
    <w:rPr>
      <w:sz w:val="22"/>
    </w:rPr>
  </w:style>
  <w:style w:type="paragraph" w:styleId="6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70">
    <w:name w:val="TOC 标题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71">
    <w:name w:val="fontheight2"/>
    <w:qFormat/>
    <w:uiPriority w:val="0"/>
    <w:rPr>
      <w:sz w:val="20"/>
      <w:szCs w:val="20"/>
      <w:u w:val="none"/>
    </w:rPr>
  </w:style>
  <w:style w:type="character" w:customStyle="1" w:styleId="72">
    <w:name w:val="页眉 字符"/>
    <w:link w:val="28"/>
    <w:qFormat/>
    <w:uiPriority w:val="0"/>
    <w:rPr>
      <w:rFonts w:ascii="Times New Roman" w:hAnsi="Times New Roman"/>
      <w:sz w:val="18"/>
      <w:szCs w:val="18"/>
    </w:rPr>
  </w:style>
  <w:style w:type="character" w:customStyle="1" w:styleId="73">
    <w:name w:val="WW8Num1z3"/>
    <w:qFormat/>
    <w:uiPriority w:val="0"/>
    <w:rPr>
      <w:rFonts w:ascii="Arial" w:hAnsi="Arial"/>
      <w:color w:val="auto"/>
      <w:position w:val="0"/>
      <w:sz w:val="21"/>
      <w:vertAlign w:val="baseline"/>
    </w:rPr>
  </w:style>
  <w:style w:type="character" w:customStyle="1" w:styleId="74">
    <w:name w:val="WW8Num1z2"/>
    <w:autoRedefine/>
    <w:qFormat/>
    <w:uiPriority w:val="0"/>
    <w:rPr>
      <w:b/>
      <w:sz w:val="28"/>
    </w:rPr>
  </w:style>
  <w:style w:type="character" w:customStyle="1" w:styleId="75">
    <w:name w:val="H3 Char"/>
    <w:autoRedefine/>
    <w:qFormat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76">
    <w:name w:val="text91"/>
    <w:autoRedefine/>
    <w:qFormat/>
    <w:uiPriority w:val="0"/>
    <w:rPr>
      <w:sz w:val="18"/>
      <w:u w:val="none"/>
    </w:rPr>
  </w:style>
  <w:style w:type="character" w:customStyle="1" w:styleId="77">
    <w:name w:val="ca-6"/>
    <w:basedOn w:val="46"/>
    <w:autoRedefine/>
    <w:qFormat/>
    <w:uiPriority w:val="0"/>
  </w:style>
  <w:style w:type="character" w:customStyle="1" w:styleId="78">
    <w:name w:val="Char Char10"/>
    <w:qFormat/>
    <w:uiPriority w:val="0"/>
    <w:rPr>
      <w:rFonts w:hint="eastAsia" w:ascii="宋体" w:hAnsi="Courier New" w:eastAsia="宋体" w:cs="Times New Roman"/>
      <w:sz w:val="18"/>
      <w:szCs w:val="20"/>
    </w:rPr>
  </w:style>
  <w:style w:type="character" w:customStyle="1" w:styleId="79">
    <w:name w:val="faq"/>
    <w:basedOn w:val="46"/>
    <w:autoRedefine/>
    <w:qFormat/>
    <w:uiPriority w:val="0"/>
  </w:style>
  <w:style w:type="character" w:customStyle="1" w:styleId="80">
    <w:name w:val="WW8Num15z6"/>
    <w:qFormat/>
    <w:uiPriority w:val="0"/>
    <w:rPr>
      <w:rFonts w:ascii="Times New Roman" w:hAnsi="Times New Roman"/>
    </w:rPr>
  </w:style>
  <w:style w:type="character" w:customStyle="1" w:styleId="81">
    <w:name w:val="Char Char"/>
    <w:qFormat/>
    <w:uiPriority w:val="0"/>
    <w:rPr>
      <w:rFonts w:ascii="Times New Roman" w:hAnsi="Times New Roman"/>
      <w:sz w:val="21"/>
      <w:szCs w:val="24"/>
    </w:rPr>
  </w:style>
  <w:style w:type="character" w:customStyle="1" w:styleId="82">
    <w:name w:val="WW8Num1z0"/>
    <w:qFormat/>
    <w:uiPriority w:val="0"/>
    <w:rPr>
      <w:rFonts w:ascii="Arial" w:hAnsi="Arial"/>
      <w:b/>
      <w:color w:val="000000"/>
      <w:position w:val="0"/>
      <w:sz w:val="36"/>
      <w:vertAlign w:val="baseline"/>
    </w:rPr>
  </w:style>
  <w:style w:type="character" w:customStyle="1" w:styleId="83">
    <w:name w:val="正文文本 字符"/>
    <w:link w:val="2"/>
    <w:qFormat/>
    <w:uiPriority w:val="0"/>
    <w:rPr>
      <w:rFonts w:ascii="Times New Roman" w:hAnsi="Times New Roman"/>
      <w:szCs w:val="24"/>
    </w:rPr>
  </w:style>
  <w:style w:type="character" w:customStyle="1" w:styleId="84">
    <w:name w:val="首行缩进:  0.85 厘米 Char Char"/>
    <w:link w:val="85"/>
    <w:autoRedefine/>
    <w:qFormat/>
    <w:uiPriority w:val="0"/>
    <w:rPr>
      <w:rFonts w:eastAsia="昆仑黑体" w:cs="Arial Unicode MS"/>
      <w:sz w:val="28"/>
      <w:lang w:eastAsia="en-US" w:bidi="en-US"/>
    </w:rPr>
  </w:style>
  <w:style w:type="paragraph" w:customStyle="1" w:styleId="85">
    <w:name w:val="首行缩进:  0.85 厘米"/>
    <w:basedOn w:val="1"/>
    <w:link w:val="84"/>
    <w:qFormat/>
    <w:uiPriority w:val="0"/>
    <w:pPr>
      <w:spacing w:line="360" w:lineRule="auto"/>
      <w:ind w:firstLine="482"/>
      <w:jc w:val="left"/>
    </w:pPr>
    <w:rPr>
      <w:rFonts w:ascii="Calibri" w:hAnsi="Calibri" w:eastAsia="昆仑黑体" w:cs="Arial Unicode MS"/>
      <w:kern w:val="0"/>
      <w:lang w:eastAsia="en-US" w:bidi="en-US"/>
    </w:rPr>
  </w:style>
  <w:style w:type="character" w:customStyle="1" w:styleId="86">
    <w:name w:val="0921 Char"/>
    <w:autoRedefine/>
    <w:qFormat/>
    <w:uiPriority w:val="0"/>
    <w:rPr>
      <w:rFonts w:ascii="宋体" w:hAnsi="Courier New" w:cs="宋体"/>
      <w:kern w:val="2"/>
      <w:sz w:val="21"/>
      <w:szCs w:val="21"/>
    </w:rPr>
  </w:style>
  <w:style w:type="character" w:customStyle="1" w:styleId="87">
    <w:name w:val="paramname2"/>
    <w:autoRedefine/>
    <w:qFormat/>
    <w:uiPriority w:val="0"/>
    <w:rPr>
      <w:color w:val="999999"/>
    </w:rPr>
  </w:style>
  <w:style w:type="character" w:customStyle="1" w:styleId="88">
    <w:name w:val="WW8Num2z3"/>
    <w:autoRedefine/>
    <w:qFormat/>
    <w:uiPriority w:val="0"/>
    <w:rPr>
      <w:rFonts w:ascii="Arial" w:hAnsi="Arial"/>
      <w:color w:val="auto"/>
      <w:position w:val="0"/>
      <w:sz w:val="21"/>
      <w:vertAlign w:val="baseline"/>
    </w:rPr>
  </w:style>
  <w:style w:type="character" w:customStyle="1" w:styleId="89">
    <w:name w:val="默认段落字体1"/>
    <w:autoRedefine/>
    <w:qFormat/>
    <w:uiPriority w:val="0"/>
  </w:style>
  <w:style w:type="character" w:customStyle="1" w:styleId="90">
    <w:name w:val="WW8Num17z0"/>
    <w:autoRedefine/>
    <w:qFormat/>
    <w:uiPriority w:val="0"/>
    <w:rPr>
      <w:rFonts w:ascii="Wingdings" w:hAnsi="Wingdings"/>
    </w:rPr>
  </w:style>
  <w:style w:type="character" w:customStyle="1" w:styleId="91">
    <w:name w:val="WW-Absatz-Standardschriftart"/>
    <w:autoRedefine/>
    <w:qFormat/>
    <w:uiPriority w:val="0"/>
  </w:style>
  <w:style w:type="character" w:customStyle="1" w:styleId="92">
    <w:name w:val="WW8Num22z1"/>
    <w:autoRedefine/>
    <w:qFormat/>
    <w:uiPriority w:val="0"/>
    <w:rPr>
      <w:rFonts w:ascii="Wingdings" w:hAnsi="Wingdings"/>
    </w:rPr>
  </w:style>
  <w:style w:type="character" w:customStyle="1" w:styleId="93">
    <w:name w:val="WW8Num2z2"/>
    <w:autoRedefine/>
    <w:qFormat/>
    <w:uiPriority w:val="0"/>
    <w:rPr>
      <w:rFonts w:ascii="Arial" w:hAnsi="Arial"/>
      <w:color w:val="000000"/>
      <w:position w:val="0"/>
      <w:sz w:val="24"/>
      <w:vertAlign w:val="baseline"/>
    </w:rPr>
  </w:style>
  <w:style w:type="character" w:customStyle="1" w:styleId="94">
    <w:name w:val="正文文本缩进 3 字符"/>
    <w:link w:val="34"/>
    <w:autoRedefine/>
    <w:qFormat/>
    <w:uiPriority w:val="0"/>
    <w:rPr>
      <w:rFonts w:ascii="Times New Roman" w:hAnsi="Times New Roman"/>
      <w:sz w:val="16"/>
      <w:szCs w:val="16"/>
    </w:rPr>
  </w:style>
  <w:style w:type="character" w:customStyle="1" w:styleId="95">
    <w:name w:val="正文要点 Char Char"/>
    <w:link w:val="96"/>
    <w:autoRedefine/>
    <w:qFormat/>
    <w:uiPriority w:val="0"/>
    <w:rPr>
      <w:kern w:val="2"/>
      <w:sz w:val="21"/>
      <w:szCs w:val="24"/>
    </w:rPr>
  </w:style>
  <w:style w:type="paragraph" w:customStyle="1" w:styleId="96">
    <w:name w:val="正文要点"/>
    <w:basedOn w:val="1"/>
    <w:next w:val="97"/>
    <w:link w:val="95"/>
    <w:autoRedefine/>
    <w:qFormat/>
    <w:uiPriority w:val="0"/>
    <w:pPr>
      <w:numPr>
        <w:ilvl w:val="0"/>
        <w:numId w:val="2"/>
      </w:numPr>
      <w:tabs>
        <w:tab w:val="left" w:pos="420"/>
        <w:tab w:val="clear" w:pos="840"/>
      </w:tabs>
      <w:spacing w:line="360" w:lineRule="auto"/>
    </w:pPr>
    <w:rPr>
      <w:rFonts w:ascii="Calibri" w:hAnsi="Calibri"/>
      <w:sz w:val="21"/>
      <w:szCs w:val="24"/>
    </w:rPr>
  </w:style>
  <w:style w:type="paragraph" w:customStyle="1" w:styleId="97">
    <w:name w:val="正文要点内容"/>
    <w:basedOn w:val="96"/>
    <w:link w:val="117"/>
    <w:autoRedefine/>
    <w:qFormat/>
    <w:uiPriority w:val="0"/>
    <w:pPr>
      <w:numPr>
        <w:numId w:val="0"/>
      </w:numPr>
      <w:ind w:left="400" w:leftChars="400" w:firstLine="200" w:firstLineChars="200"/>
    </w:pPr>
    <w:rPr>
      <w:rFonts w:ascii="Times New Roman" w:hAnsi="Times New Roman"/>
      <w:kern w:val="0"/>
      <w:sz w:val="20"/>
    </w:rPr>
  </w:style>
  <w:style w:type="character" w:customStyle="1" w:styleId="98">
    <w:name w:val="WW8Num19z0"/>
    <w:autoRedefine/>
    <w:qFormat/>
    <w:uiPriority w:val="0"/>
    <w:rPr>
      <w:rFonts w:ascii="Wingdings" w:hAnsi="Wingdings"/>
    </w:rPr>
  </w:style>
  <w:style w:type="character" w:customStyle="1" w:styleId="99">
    <w:name w:val="case31"/>
    <w:autoRedefine/>
    <w:qFormat/>
    <w:uiPriority w:val="0"/>
    <w:rPr>
      <w:rFonts w:hint="default"/>
      <w:spacing w:val="390"/>
      <w:sz w:val="21"/>
      <w:szCs w:val="21"/>
    </w:rPr>
  </w:style>
  <w:style w:type="character" w:customStyle="1" w:styleId="100">
    <w:name w:val="mark4"/>
    <w:autoRedefine/>
    <w:qFormat/>
    <w:uiPriority w:val="0"/>
  </w:style>
  <w:style w:type="character" w:customStyle="1" w:styleId="101">
    <w:name w:val="WW8Num9z0"/>
    <w:autoRedefine/>
    <w:qFormat/>
    <w:uiPriority w:val="0"/>
    <w:rPr>
      <w:b/>
    </w:rPr>
  </w:style>
  <w:style w:type="character" w:customStyle="1" w:styleId="102">
    <w:name w:val="apple-style-span"/>
    <w:basedOn w:val="46"/>
    <w:autoRedefine/>
    <w:qFormat/>
    <w:uiPriority w:val="0"/>
  </w:style>
  <w:style w:type="character" w:customStyle="1" w:styleId="103">
    <w:name w:val="WW8Num31z1"/>
    <w:autoRedefine/>
    <w:qFormat/>
    <w:uiPriority w:val="0"/>
    <w:rPr>
      <w:b/>
      <w:color w:val="000000"/>
    </w:rPr>
  </w:style>
  <w:style w:type="character" w:customStyle="1" w:styleId="104">
    <w:name w:val="Char Char4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05">
    <w:name w:val="WW8Num2z0"/>
    <w:autoRedefine/>
    <w:qFormat/>
    <w:uiPriority w:val="0"/>
    <w:rPr>
      <w:rFonts w:ascii="Arial" w:hAnsi="Arial"/>
      <w:b/>
      <w:color w:val="000000"/>
      <w:position w:val="0"/>
      <w:sz w:val="36"/>
      <w:vertAlign w:val="baseline"/>
    </w:rPr>
  </w:style>
  <w:style w:type="character" w:customStyle="1" w:styleId="106">
    <w:name w:val="WW8Num27z0"/>
    <w:autoRedefine/>
    <w:qFormat/>
    <w:uiPriority w:val="0"/>
    <w:rPr>
      <w:b/>
    </w:rPr>
  </w:style>
  <w:style w:type="character" w:customStyle="1" w:styleId="107">
    <w:name w:val="批注框文本 字符"/>
    <w:link w:val="26"/>
    <w:autoRedefine/>
    <w:qFormat/>
    <w:uiPriority w:val="0"/>
    <w:rPr>
      <w:rFonts w:ascii="Times New Roman" w:hAnsi="Times New Roman"/>
      <w:sz w:val="18"/>
      <w:szCs w:val="18"/>
    </w:rPr>
  </w:style>
  <w:style w:type="character" w:customStyle="1" w:styleId="108">
    <w:name w:val="WW-Absatz-Standardschriftart1"/>
    <w:autoRedefine/>
    <w:qFormat/>
    <w:uiPriority w:val="0"/>
  </w:style>
  <w:style w:type="character" w:customStyle="1" w:styleId="109">
    <w:name w:val="WW8Num8z0"/>
    <w:autoRedefine/>
    <w:qFormat/>
    <w:uiPriority w:val="0"/>
    <w:rPr>
      <w:b/>
    </w:rPr>
  </w:style>
  <w:style w:type="character" w:customStyle="1" w:styleId="110">
    <w:name w:val="jk"/>
    <w:autoRedefine/>
    <w:qFormat/>
    <w:uiPriority w:val="0"/>
  </w:style>
  <w:style w:type="character" w:customStyle="1" w:styleId="111">
    <w:name w:val="正文文本缩进 2 字符"/>
    <w:link w:val="25"/>
    <w:autoRedefine/>
    <w:qFormat/>
    <w:uiPriority w:val="0"/>
    <w:rPr>
      <w:rFonts w:ascii="Times New Roman" w:hAnsi="Times New Roman"/>
      <w:szCs w:val="24"/>
    </w:rPr>
  </w:style>
  <w:style w:type="character" w:customStyle="1" w:styleId="112">
    <w:name w:val="font131"/>
    <w:autoRedefine/>
    <w:qFormat/>
    <w:uiPriority w:val="0"/>
    <w:rPr>
      <w:sz w:val="20"/>
      <w:szCs w:val="20"/>
    </w:rPr>
  </w:style>
  <w:style w:type="character" w:customStyle="1" w:styleId="113">
    <w:name w:val="Absatz-Standardschriftart"/>
    <w:autoRedefine/>
    <w:qFormat/>
    <w:uiPriority w:val="0"/>
  </w:style>
  <w:style w:type="character" w:customStyle="1" w:styleId="114">
    <w:name w:val="WW8Num1z1"/>
    <w:autoRedefine/>
    <w:qFormat/>
    <w:uiPriority w:val="0"/>
    <w:rPr>
      <w:b/>
      <w:sz w:val="28"/>
    </w:rPr>
  </w:style>
  <w:style w:type="character" w:customStyle="1" w:styleId="115">
    <w:name w:val="ca-2"/>
    <w:basedOn w:val="46"/>
    <w:autoRedefine/>
    <w:qFormat/>
    <w:uiPriority w:val="0"/>
  </w:style>
  <w:style w:type="character" w:customStyle="1" w:styleId="116">
    <w:name w:val="正文文本缩进 字符"/>
    <w:link w:val="18"/>
    <w:autoRedefine/>
    <w:qFormat/>
    <w:uiPriority w:val="0"/>
    <w:rPr>
      <w:rFonts w:ascii="仿宋_GB2312" w:hAnsi="Times New Roman" w:eastAsia="仿宋_GB2312"/>
      <w:sz w:val="32"/>
    </w:rPr>
  </w:style>
  <w:style w:type="character" w:customStyle="1" w:styleId="117">
    <w:name w:val="正文要点内容 Char Char"/>
    <w:link w:val="97"/>
    <w:autoRedefine/>
    <w:qFormat/>
    <w:uiPriority w:val="0"/>
    <w:rPr>
      <w:rFonts w:ascii="Times New Roman" w:hAnsi="Times New Roman"/>
      <w:szCs w:val="24"/>
    </w:rPr>
  </w:style>
  <w:style w:type="character" w:customStyle="1" w:styleId="118">
    <w:name w:val="日期 字符"/>
    <w:link w:val="24"/>
    <w:autoRedefine/>
    <w:qFormat/>
    <w:uiPriority w:val="0"/>
    <w:rPr>
      <w:rFonts w:ascii="宋体" w:hAnsi="Courier New" w:cs="Courier New"/>
      <w:szCs w:val="21"/>
    </w:rPr>
  </w:style>
  <w:style w:type="character" w:customStyle="1" w:styleId="119">
    <w:name w:val="a14_red_bold1"/>
    <w:autoRedefine/>
    <w:qFormat/>
    <w:uiPriority w:val="0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120">
    <w:name w:val="样式 标题 2第一层条论文标题 1正文二级标题heading 2 + Indent: Left 0.25 inh2h...1 Char Char"/>
    <w:link w:val="121"/>
    <w:autoRedefine/>
    <w:qFormat/>
    <w:uiPriority w:val="0"/>
    <w:rPr>
      <w:rFonts w:ascii="新宋体" w:hAnsi="新宋体" w:eastAsia="新宋体" w:cs="宋体"/>
      <w:b/>
      <w:bCs/>
      <w:kern w:val="2"/>
      <w:sz w:val="28"/>
    </w:rPr>
  </w:style>
  <w:style w:type="paragraph" w:customStyle="1" w:styleId="121">
    <w:name w:val="样式 标题 2第一层条论文标题 1正文二级标题heading 2 + Indent: Left 0.25 inh2h...1"/>
    <w:basedOn w:val="4"/>
    <w:link w:val="120"/>
    <w:autoRedefine/>
    <w:qFormat/>
    <w:uiPriority w:val="0"/>
    <w:pPr>
      <w:keepNext w:val="0"/>
      <w:keepLines w:val="0"/>
      <w:spacing w:before="0" w:after="156" w:line="360" w:lineRule="auto"/>
    </w:pPr>
    <w:rPr>
      <w:rFonts w:ascii="新宋体" w:hAnsi="新宋体" w:eastAsia="新宋体" w:cs="宋体"/>
      <w:kern w:val="2"/>
      <w:sz w:val="28"/>
      <w:szCs w:val="20"/>
      <w:lang w:val="en-US"/>
    </w:rPr>
  </w:style>
  <w:style w:type="character" w:customStyle="1" w:styleId="122">
    <w:name w:val="WW8Num2z1"/>
    <w:autoRedefine/>
    <w:qFormat/>
    <w:uiPriority w:val="0"/>
    <w:rPr>
      <w:rFonts w:ascii="Arial" w:hAnsi="Arial"/>
      <w:color w:val="000000"/>
      <w:position w:val="0"/>
      <w:sz w:val="30"/>
      <w:vertAlign w:val="baseline"/>
    </w:rPr>
  </w:style>
  <w:style w:type="character" w:customStyle="1" w:styleId="123">
    <w:name w:val="WW8Num13z0"/>
    <w:autoRedefine/>
    <w:qFormat/>
    <w:uiPriority w:val="0"/>
    <w:rPr>
      <w:rFonts w:ascii="Wingdings" w:hAnsi="Wingdings"/>
    </w:rPr>
  </w:style>
  <w:style w:type="character" w:customStyle="1" w:styleId="124">
    <w:name w:val="huei12b1"/>
    <w:autoRedefine/>
    <w:qFormat/>
    <w:uiPriority w:val="0"/>
    <w:rPr>
      <w:b/>
      <w:color w:val="333333"/>
      <w:sz w:val="18"/>
    </w:rPr>
  </w:style>
  <w:style w:type="character" w:customStyle="1" w:styleId="125">
    <w:name w:val="正文文本 3 字符"/>
    <w:link w:val="17"/>
    <w:autoRedefine/>
    <w:qFormat/>
    <w:uiPriority w:val="0"/>
    <w:rPr>
      <w:rFonts w:ascii="黑体" w:hAnsi="Arial" w:eastAsia="黑体"/>
      <w:b/>
      <w:sz w:val="28"/>
    </w:rPr>
  </w:style>
  <w:style w:type="character" w:customStyle="1" w:styleId="126">
    <w:name w:val="h4 Char"/>
    <w:autoRedefine/>
    <w:qFormat/>
    <w:uiPriority w:val="0"/>
    <w:rPr>
      <w:rFonts w:ascii="Arial" w:hAnsi="Arial" w:eastAsia="黑体" w:cs="Arial"/>
      <w:b/>
      <w:bCs/>
      <w:sz w:val="28"/>
      <w:szCs w:val="28"/>
      <w:lang w:val="en-US" w:eastAsia="zh-CN" w:bidi="ar-SA"/>
    </w:rPr>
  </w:style>
  <w:style w:type="character" w:customStyle="1" w:styleId="127">
    <w:name w:val="WW8Num12z6"/>
    <w:autoRedefine/>
    <w:qFormat/>
    <w:uiPriority w:val="0"/>
    <w:rPr>
      <w:rFonts w:ascii="Times New Roman" w:hAnsi="Times New Roman"/>
    </w:rPr>
  </w:style>
  <w:style w:type="character" w:customStyle="1" w:styleId="128">
    <w:name w:val="ca-3"/>
    <w:basedOn w:val="46"/>
    <w:autoRedefine/>
    <w:qFormat/>
    <w:uiPriority w:val="0"/>
  </w:style>
  <w:style w:type="character" w:customStyle="1" w:styleId="129">
    <w:name w:val="WW8Num18z0"/>
    <w:autoRedefine/>
    <w:qFormat/>
    <w:uiPriority w:val="0"/>
    <w:rPr>
      <w:b/>
    </w:rPr>
  </w:style>
  <w:style w:type="character" w:customStyle="1" w:styleId="130">
    <w:name w:val="页脚 字符"/>
    <w:link w:val="27"/>
    <w:autoRedefine/>
    <w:qFormat/>
    <w:uiPriority w:val="0"/>
    <w:rPr>
      <w:rFonts w:ascii="Times New Roman" w:hAnsi="Times New Roman"/>
      <w:sz w:val="18"/>
      <w:szCs w:val="18"/>
    </w:rPr>
  </w:style>
  <w:style w:type="character" w:customStyle="1" w:styleId="131">
    <w:name w:val="WW8Num31z2"/>
    <w:autoRedefine/>
    <w:qFormat/>
    <w:uiPriority w:val="0"/>
    <w:rPr>
      <w:b/>
    </w:rPr>
  </w:style>
  <w:style w:type="character" w:customStyle="1" w:styleId="132">
    <w:name w:val="WW8Num14z0"/>
    <w:autoRedefine/>
    <w:qFormat/>
    <w:uiPriority w:val="0"/>
    <w:rPr>
      <w:b/>
    </w:rPr>
  </w:style>
  <w:style w:type="character" w:customStyle="1" w:styleId="133">
    <w:name w:val="WW8Num16z0"/>
    <w:autoRedefine/>
    <w:qFormat/>
    <w:uiPriority w:val="0"/>
    <w:rPr>
      <w:b/>
    </w:rPr>
  </w:style>
  <w:style w:type="character" w:customStyle="1" w:styleId="134">
    <w:name w:val="WW8Num16z1"/>
    <w:autoRedefine/>
    <w:qFormat/>
    <w:uiPriority w:val="0"/>
    <w:rPr>
      <w:rFonts w:ascii="Wingdings" w:hAnsi="Wingdings"/>
    </w:rPr>
  </w:style>
  <w:style w:type="character" w:customStyle="1" w:styleId="135">
    <w:name w:val="WW8Num23z0"/>
    <w:autoRedefine/>
    <w:qFormat/>
    <w:uiPriority w:val="0"/>
    <w:rPr>
      <w:rFonts w:ascii="Wingdings" w:hAnsi="Wingdings"/>
    </w:rPr>
  </w:style>
  <w:style w:type="character" w:customStyle="1" w:styleId="136">
    <w:name w:val="正文段落 Char Char"/>
    <w:link w:val="137"/>
    <w:autoRedefine/>
    <w:qFormat/>
    <w:uiPriority w:val="0"/>
    <w:rPr>
      <w:rFonts w:ascii="宋体" w:hAnsi="宋体"/>
      <w:kern w:val="2"/>
      <w:sz w:val="28"/>
      <w:szCs w:val="22"/>
    </w:rPr>
  </w:style>
  <w:style w:type="paragraph" w:customStyle="1" w:styleId="137">
    <w:name w:val="正文段落"/>
    <w:basedOn w:val="1"/>
    <w:link w:val="136"/>
    <w:autoRedefine/>
    <w:qFormat/>
    <w:uiPriority w:val="0"/>
    <w:pPr>
      <w:ind w:firstLine="560" w:firstLineChars="200"/>
    </w:pPr>
    <w:rPr>
      <w:rFonts w:ascii="宋体" w:hAnsi="宋体"/>
      <w:szCs w:val="22"/>
    </w:rPr>
  </w:style>
  <w:style w:type="paragraph" w:customStyle="1" w:styleId="138">
    <w:name w:val="List1"/>
    <w:basedOn w:val="1"/>
    <w:autoRedefine/>
    <w:qFormat/>
    <w:uiPriority w:val="0"/>
    <w:pPr>
      <w:widowControl/>
      <w:tabs>
        <w:tab w:val="left" w:pos="1145"/>
      </w:tabs>
      <w:spacing w:after="120" w:line="360" w:lineRule="auto"/>
      <w:ind w:left="425"/>
    </w:pPr>
    <w:rPr>
      <w:rFonts w:hint="eastAsia" w:ascii="楷体_GB2312" w:eastAsia="楷体_GB2312"/>
      <w:kern w:val="0"/>
      <w:sz w:val="24"/>
      <w:szCs w:val="24"/>
    </w:rPr>
  </w:style>
  <w:style w:type="paragraph" w:customStyle="1" w:styleId="13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楷体_GB2312"/>
      <w:b/>
      <w:bCs/>
      <w:kern w:val="0"/>
      <w:sz w:val="22"/>
      <w:szCs w:val="22"/>
    </w:rPr>
  </w:style>
  <w:style w:type="paragraph" w:customStyle="1" w:styleId="140">
    <w:name w:val="标签"/>
    <w:basedOn w:val="1"/>
    <w:autoRedefine/>
    <w:qFormat/>
    <w:uiPriority w:val="0"/>
    <w:pPr>
      <w:suppressLineNumbers/>
      <w:suppressAutoHyphens/>
      <w:spacing w:before="120" w:after="120"/>
    </w:pPr>
    <w:rPr>
      <w:rFonts w:ascii="宋体" w:hAnsi="宋体"/>
      <w:i/>
      <w:kern w:val="1"/>
      <w:sz w:val="24"/>
      <w:lang w:eastAsia="ar-SA"/>
    </w:rPr>
  </w:style>
  <w:style w:type="paragraph" w:customStyle="1" w:styleId="141">
    <w:name w:val="xl2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楷体_GB2312"/>
      <w:b/>
      <w:bCs/>
      <w:kern w:val="0"/>
      <w:sz w:val="24"/>
      <w:szCs w:val="24"/>
    </w:rPr>
  </w:style>
  <w:style w:type="paragraph" w:customStyle="1" w:styleId="14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4">
    <w:name w:val="内容目录 10"/>
    <w:basedOn w:val="13"/>
    <w:autoRedefine/>
    <w:qFormat/>
    <w:uiPriority w:val="0"/>
    <w:pPr>
      <w:tabs>
        <w:tab w:val="right" w:leader="dot" w:pos="9637"/>
      </w:tabs>
      <w:ind w:left="2547"/>
    </w:pPr>
  </w:style>
  <w:style w:type="paragraph" w:customStyle="1" w:styleId="14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2"/>
      <w:szCs w:val="22"/>
    </w:rPr>
  </w:style>
  <w:style w:type="paragraph" w:customStyle="1" w:styleId="146">
    <w:name w:val="首行缩进"/>
    <w:basedOn w:val="1"/>
    <w:autoRedefine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sz w:val="24"/>
      <w:szCs w:val="21"/>
    </w:rPr>
  </w:style>
  <w:style w:type="paragraph" w:customStyle="1" w:styleId="147">
    <w:name w:val="框内容"/>
    <w:basedOn w:val="2"/>
    <w:qFormat/>
    <w:uiPriority w:val="0"/>
    <w:pPr>
      <w:suppressAutoHyphens/>
    </w:pPr>
    <w:rPr>
      <w:rFonts w:hint="eastAsia" w:ascii="方正大黑简体" w:hAnsi="宋体" w:eastAsia="方正大黑简体"/>
      <w:kern w:val="44"/>
      <w:position w:val="6"/>
      <w:sz w:val="30"/>
      <w:szCs w:val="20"/>
    </w:rPr>
  </w:style>
  <w:style w:type="paragraph" w:customStyle="1" w:styleId="148">
    <w:name w:val="pa-2"/>
    <w:basedOn w:val="1"/>
    <w:autoRedefine/>
    <w:qFormat/>
    <w:uiPriority w:val="0"/>
    <w:pPr>
      <w:widowControl/>
      <w:spacing w:line="360" w:lineRule="atLeast"/>
      <w:ind w:firstLine="480"/>
    </w:pPr>
    <w:rPr>
      <w:rFonts w:ascii="宋体" w:hAnsi="宋体" w:cs="宋体"/>
      <w:kern w:val="0"/>
      <w:sz w:val="24"/>
      <w:szCs w:val="24"/>
    </w:rPr>
  </w:style>
  <w:style w:type="paragraph" w:customStyle="1" w:styleId="14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50">
    <w:name w:val="前言、引言标题"/>
    <w:next w:val="1"/>
    <w:qFormat/>
    <w:uiPriority w:val="0"/>
    <w:pPr>
      <w:shd w:val="clear" w:color="auto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1">
    <w:name w:val="默认段落字体 Para Char"/>
    <w:basedOn w:val="1"/>
    <w:qFormat/>
    <w:uiPriority w:val="0"/>
    <w:rPr>
      <w:szCs w:val="21"/>
    </w:rPr>
  </w:style>
  <w:style w:type="paragraph" w:customStyle="1" w:styleId="152">
    <w:name w:val="表格标题"/>
    <w:basedOn w:val="153"/>
    <w:autoRedefine/>
    <w:qFormat/>
    <w:uiPriority w:val="0"/>
    <w:pPr>
      <w:jc w:val="center"/>
    </w:pPr>
    <w:rPr>
      <w:b/>
    </w:rPr>
  </w:style>
  <w:style w:type="paragraph" w:customStyle="1" w:styleId="153">
    <w:name w:val="表格内容"/>
    <w:basedOn w:val="1"/>
    <w:qFormat/>
    <w:uiPriority w:val="0"/>
    <w:pPr>
      <w:suppressLineNumbers/>
      <w:suppressAutoHyphens/>
    </w:pPr>
    <w:rPr>
      <w:rFonts w:ascii="宋体" w:hAnsi="宋体"/>
      <w:kern w:val="1"/>
      <w:lang w:eastAsia="ar-SA"/>
    </w:rPr>
  </w:style>
  <w:style w:type="paragraph" w:customStyle="1" w:styleId="154">
    <w:name w:val="批注框文本 Char Char"/>
    <w:basedOn w:val="1"/>
    <w:autoRedefine/>
    <w:qFormat/>
    <w:uiPriority w:val="0"/>
    <w:rPr>
      <w:sz w:val="18"/>
      <w:szCs w:val="18"/>
    </w:rPr>
  </w:style>
  <w:style w:type="paragraph" w:customStyle="1" w:styleId="155">
    <w:name w:val="Char Char Char"/>
    <w:basedOn w:val="1"/>
    <w:qFormat/>
    <w:uiPriority w:val="0"/>
    <w:pPr>
      <w:widowControl/>
      <w:suppressAutoHyphens/>
      <w:spacing w:after="160" w:line="240" w:lineRule="exact"/>
      <w:jc w:val="left"/>
    </w:pPr>
    <w:rPr>
      <w:rFonts w:ascii="Verdana" w:hAnsi="Verdana"/>
      <w:kern w:val="1"/>
      <w:sz w:val="20"/>
      <w:lang w:eastAsia="ar-SA"/>
    </w:rPr>
  </w:style>
  <w:style w:type="paragraph" w:customStyle="1" w:styleId="156">
    <w:name w:val="CSS1级正文"/>
    <w:basedOn w:val="2"/>
    <w:autoRedefine/>
    <w:qFormat/>
    <w:uiPriority w:val="0"/>
    <w:pPr>
      <w:adjustRightInd w:val="0"/>
      <w:snapToGrid w:val="0"/>
      <w:spacing w:after="0" w:line="360" w:lineRule="auto"/>
      <w:ind w:firstLine="480" w:firstLineChars="200"/>
    </w:pPr>
    <w:rPr>
      <w:rFonts w:ascii="黑体" w:hAnsi="Courier New"/>
      <w:sz w:val="24"/>
      <w:szCs w:val="20"/>
      <w:shd w:val="pct10" w:color="auto" w:fill="FFFFFF"/>
    </w:rPr>
  </w:style>
  <w:style w:type="paragraph" w:customStyle="1" w:styleId="157">
    <w:name w:val="标题二样式"/>
    <w:basedOn w:val="4"/>
    <w:autoRedefine/>
    <w:qFormat/>
    <w:uiPriority w:val="0"/>
    <w:pPr>
      <w:suppressAutoHyphens/>
      <w:spacing w:before="0" w:after="0" w:line="240" w:lineRule="auto"/>
      <w:jc w:val="left"/>
    </w:pPr>
    <w:rPr>
      <w:bCs w:val="0"/>
      <w:kern w:val="1"/>
      <w:szCs w:val="20"/>
      <w:lang w:eastAsia="ar-SA"/>
    </w:rPr>
  </w:style>
  <w:style w:type="paragraph" w:customStyle="1" w:styleId="158">
    <w:name w:val="D&amp;L"/>
    <w:basedOn w:val="28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customStyle="1" w:styleId="159">
    <w:name w:val="论文标题1"/>
    <w:basedOn w:val="3"/>
    <w:autoRedefine/>
    <w:qFormat/>
    <w:uiPriority w:val="0"/>
    <w:pPr>
      <w:tabs>
        <w:tab w:val="left" w:pos="747"/>
      </w:tabs>
      <w:adjustRightInd w:val="0"/>
      <w:spacing w:line="240" w:lineRule="auto"/>
      <w:ind w:left="747" w:hanging="567"/>
      <w:textAlignment w:val="baseline"/>
    </w:pPr>
  </w:style>
  <w:style w:type="paragraph" w:customStyle="1" w:styleId="160">
    <w:name w:val="我的正文"/>
    <w:basedOn w:val="1"/>
    <w:autoRedefine/>
    <w:qFormat/>
    <w:uiPriority w:val="0"/>
    <w:pPr>
      <w:ind w:firstLine="200" w:firstLineChars="200"/>
    </w:pPr>
    <w:rPr>
      <w:rFonts w:ascii="宋体" w:hAnsi="宋体"/>
      <w:sz w:val="24"/>
    </w:rPr>
  </w:style>
  <w:style w:type="paragraph" w:customStyle="1" w:styleId="161">
    <w:name w:val="表格"/>
    <w:basedOn w:val="162"/>
    <w:qFormat/>
    <w:uiPriority w:val="0"/>
    <w:pPr>
      <w:spacing w:line="240" w:lineRule="atLeast"/>
      <w:ind w:firstLine="0" w:firstLineChars="0"/>
      <w:jc w:val="center"/>
    </w:pPr>
    <w:rPr>
      <w:rFonts w:ascii="Arial" w:hAnsi="Arial" w:eastAsia="宋体"/>
      <w:sz w:val="21"/>
    </w:rPr>
  </w:style>
  <w:style w:type="paragraph" w:customStyle="1" w:styleId="162">
    <w:name w:val="正文部分"/>
    <w:basedOn w:val="1"/>
    <w:autoRedefine/>
    <w:qFormat/>
    <w:uiPriority w:val="0"/>
    <w:pPr>
      <w:spacing w:line="500" w:lineRule="exact"/>
      <w:ind w:firstLine="480" w:firstLineChars="200"/>
      <w:textAlignment w:val="center"/>
    </w:pPr>
    <w:rPr>
      <w:rFonts w:ascii="华文细黑" w:hAnsi="华文细黑" w:eastAsia="楷体_GB2312"/>
      <w:sz w:val="24"/>
    </w:rPr>
  </w:style>
  <w:style w:type="paragraph" w:customStyle="1" w:styleId="163">
    <w:name w:val="ÕýÎÄ"/>
    <w:autoRedefine/>
    <w:qFormat/>
    <w:uiPriority w:val="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164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5">
    <w:name w:val="Char"/>
    <w:basedOn w:val="1"/>
    <w:autoRedefine/>
    <w:qFormat/>
    <w:uiPriority w:val="0"/>
    <w:rPr>
      <w:szCs w:val="24"/>
    </w:rPr>
  </w:style>
  <w:style w:type="paragraph" w:customStyle="1" w:styleId="166">
    <w:name w:val="正文内容"/>
    <w:basedOn w:val="1"/>
    <w:autoRedefine/>
    <w:qFormat/>
    <w:uiPriority w:val="0"/>
    <w:pPr>
      <w:suppressAutoHyphens/>
    </w:pPr>
    <w:rPr>
      <w:rFonts w:ascii="Arial" w:hAnsi="Arial"/>
      <w:spacing w:val="-12"/>
      <w:kern w:val="21"/>
      <w:lang w:eastAsia="ar-SA"/>
    </w:rPr>
  </w:style>
  <w:style w:type="paragraph" w:customStyle="1" w:styleId="167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68">
    <w:name w:val="标准正文"/>
    <w:basedOn w:val="1"/>
    <w:autoRedefine/>
    <w:qFormat/>
    <w:uiPriority w:val="0"/>
    <w:pPr>
      <w:spacing w:line="360" w:lineRule="auto"/>
      <w:ind w:firstLine="420" w:firstLineChars="200"/>
    </w:pPr>
    <w:rPr>
      <w:rFonts w:ascii="Calibri" w:hAnsi="Calibri"/>
    </w:rPr>
  </w:style>
  <w:style w:type="paragraph" w:customStyle="1" w:styleId="169">
    <w:name w:val="xl33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Arial Unicode MS" w:eastAsia="黑体" w:cs="Arial Unicode MS"/>
      <w:kern w:val="0"/>
      <w:sz w:val="22"/>
      <w:szCs w:val="22"/>
    </w:rPr>
  </w:style>
  <w:style w:type="paragraph" w:customStyle="1" w:styleId="170">
    <w:name w:val="Normal1"/>
    <w:basedOn w:val="1"/>
    <w:autoRedefine/>
    <w:qFormat/>
    <w:uiPriority w:val="0"/>
    <w:pPr>
      <w:suppressAutoHyphens/>
      <w:spacing w:line="360" w:lineRule="auto"/>
    </w:pPr>
    <w:rPr>
      <w:rFonts w:ascii="宋体" w:hAnsi="宋体"/>
      <w:kern w:val="1"/>
      <w:lang w:eastAsia="ar-SA"/>
    </w:rPr>
  </w:style>
  <w:style w:type="paragraph" w:customStyle="1" w:styleId="171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楷体_GB2312" w:hAnsi="宋体" w:eastAsia="楷体_GB2312" w:cs="楷体_GB2312"/>
      <w:kern w:val="0"/>
      <w:sz w:val="24"/>
      <w:szCs w:val="24"/>
    </w:rPr>
  </w:style>
  <w:style w:type="paragraph" w:customStyle="1" w:styleId="17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73">
    <w:name w:val="默认段落字体 Para Char Char Char Char"/>
    <w:basedOn w:val="1"/>
    <w:qFormat/>
    <w:uiPriority w:val="0"/>
    <w:rPr>
      <w:szCs w:val="24"/>
    </w:rPr>
  </w:style>
  <w:style w:type="paragraph" w:customStyle="1" w:styleId="174">
    <w:name w:val="样式 标题 3h3Level 3 HeadH3Heading 3 - oldlevel_3PIM 3BOD 0s..."/>
    <w:basedOn w:val="5"/>
    <w:autoRedefine/>
    <w:qFormat/>
    <w:uiPriority w:val="0"/>
    <w:pPr>
      <w:tabs>
        <w:tab w:val="left" w:pos="0"/>
      </w:tabs>
      <w:adjustRightInd w:val="0"/>
      <w:spacing w:before="0" w:after="0" w:line="500" w:lineRule="exact"/>
      <w:textAlignment w:val="baseline"/>
    </w:pPr>
    <w:rPr>
      <w:rFonts w:cs="宋体"/>
      <w:sz w:val="28"/>
      <w:szCs w:val="20"/>
      <w:lang w:val="zh-CN"/>
    </w:rPr>
  </w:style>
  <w:style w:type="paragraph" w:customStyle="1" w:styleId="175">
    <w:name w:val="样式1"/>
    <w:basedOn w:val="1"/>
    <w:qFormat/>
    <w:uiPriority w:val="0"/>
    <w:pPr>
      <w:tabs>
        <w:tab w:val="left" w:pos="1674"/>
      </w:tabs>
      <w:adjustRightInd w:val="0"/>
      <w:ind w:left="1674" w:hanging="1125"/>
      <w:textAlignment w:val="baseline"/>
    </w:pPr>
    <w:rPr>
      <w:rFonts w:ascii="宋体" w:hAnsi="宋体"/>
      <w:kern w:val="0"/>
      <w:szCs w:val="21"/>
    </w:rPr>
  </w:style>
  <w:style w:type="paragraph" w:customStyle="1" w:styleId="176">
    <w:name w:val="Table Description"/>
    <w:basedOn w:val="1"/>
    <w:autoRedefine/>
    <w:qFormat/>
    <w:uiPriority w:val="0"/>
    <w:pPr>
      <w:suppressAutoHyphens/>
    </w:pPr>
    <w:rPr>
      <w:rFonts w:ascii="宋体" w:hAnsi="宋体"/>
      <w:kern w:val="1"/>
      <w:lang w:eastAsia="ar-SA"/>
    </w:rPr>
  </w:style>
  <w:style w:type="paragraph" w:customStyle="1" w:styleId="177">
    <w:name w:val="tableheading"/>
    <w:basedOn w:val="1"/>
    <w:autoRedefine/>
    <w:qFormat/>
    <w:uiPriority w:val="0"/>
    <w:pPr>
      <w:widowControl/>
      <w:numPr>
        <w:ilvl w:val="0"/>
        <w:numId w:val="3"/>
      </w:numPr>
      <w:spacing w:before="100" w:beforeAutospacing="1" w:after="100" w:afterAutospacing="1" w:line="240" w:lineRule="atLeast"/>
      <w:ind w:left="0" w:firstLine="0"/>
      <w:jc w:val="left"/>
    </w:pPr>
    <w:rPr>
      <w:rFonts w:hint="eastAsia" w:ascii="宋体" w:hAnsi="宋体"/>
      <w:kern w:val="0"/>
      <w:sz w:val="18"/>
    </w:rPr>
  </w:style>
  <w:style w:type="paragraph" w:customStyle="1" w:styleId="178">
    <w:name w:val="Bullet"/>
    <w:basedOn w:val="1"/>
    <w:autoRedefine/>
    <w:qFormat/>
    <w:uiPriority w:val="0"/>
    <w:pPr>
      <w:widowControl/>
      <w:adjustRightInd w:val="0"/>
      <w:spacing w:before="60" w:after="60" w:line="500" w:lineRule="exact"/>
      <w:ind w:firstLine="551" w:firstLineChars="196"/>
    </w:pPr>
    <w:rPr>
      <w:rFonts w:ascii="宋体" w:hAnsi="宋体" w:cs="宋体"/>
      <w:b/>
      <w:color w:val="333333"/>
      <w:kern w:val="0"/>
      <w:szCs w:val="28"/>
    </w:rPr>
  </w:style>
  <w:style w:type="paragraph" w:customStyle="1" w:styleId="179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8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1">
    <w:name w:val="Char1 Char Char Char"/>
    <w:basedOn w:val="1"/>
    <w:autoRedefine/>
    <w:qFormat/>
    <w:uiPriority w:val="0"/>
    <w:pPr>
      <w:suppressAutoHyphens/>
    </w:pPr>
    <w:rPr>
      <w:rFonts w:ascii="宋体" w:hAnsi="宋体"/>
      <w:kern w:val="1"/>
      <w:sz w:val="24"/>
      <w:lang w:eastAsia="ar-SA"/>
    </w:rPr>
  </w:style>
  <w:style w:type="paragraph" w:customStyle="1" w:styleId="182">
    <w:name w:val="Figure Description"/>
    <w:basedOn w:val="1"/>
    <w:autoRedefine/>
    <w:qFormat/>
    <w:uiPriority w:val="0"/>
    <w:pPr>
      <w:suppressAutoHyphens/>
    </w:pPr>
    <w:rPr>
      <w:rFonts w:ascii="宋体" w:hAnsi="宋体"/>
      <w:kern w:val="1"/>
      <w:lang w:eastAsia="ar-SA"/>
    </w:rPr>
  </w:style>
  <w:style w:type="paragraph" w:customStyle="1" w:styleId="183">
    <w:name w:val="文档正文"/>
    <w:basedOn w:val="1"/>
    <w:autoRedefine/>
    <w:qFormat/>
    <w:uiPriority w:val="0"/>
    <w:pPr>
      <w:adjustRightInd w:val="0"/>
      <w:spacing w:line="480" w:lineRule="atLeast"/>
      <w:ind w:firstLine="567"/>
      <w:textAlignment w:val="baseline"/>
    </w:pPr>
    <w:rPr>
      <w:rFonts w:ascii="长城仿宋"/>
      <w:kern w:val="0"/>
      <w:sz w:val="24"/>
    </w:rPr>
  </w:style>
  <w:style w:type="paragraph" w:customStyle="1" w:styleId="184">
    <w:name w:val="样式 标题 1 + 黑体 小二 居中 段前: 15.6 磅 段后: 15.6 磅 行距: 单倍行距"/>
    <w:basedOn w:val="3"/>
    <w:qFormat/>
    <w:uiPriority w:val="0"/>
    <w:pPr>
      <w:spacing w:before="312" w:after="312" w:line="240" w:lineRule="auto"/>
    </w:pPr>
    <w:rPr>
      <w:rFonts w:ascii="黑体" w:eastAsia="黑体" w:cs="宋体"/>
      <w:szCs w:val="20"/>
    </w:rPr>
  </w:style>
  <w:style w:type="paragraph" w:customStyle="1" w:styleId="185">
    <w:name w:val="body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6">
    <w:name w:val="Char Char 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187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8">
    <w:name w:val="Char1"/>
    <w:basedOn w:val="1"/>
    <w:autoRedefine/>
    <w:qFormat/>
    <w:uiPriority w:val="0"/>
    <w:pPr>
      <w:suppressAutoHyphens/>
    </w:pPr>
    <w:rPr>
      <w:rFonts w:ascii="宋体" w:hAnsi="宋体"/>
      <w:kern w:val="1"/>
      <w:sz w:val="24"/>
      <w:lang w:eastAsia="ar-SA"/>
    </w:rPr>
  </w:style>
  <w:style w:type="paragraph" w:customStyle="1" w:styleId="189">
    <w:name w:val="三级条标题"/>
    <w:basedOn w:val="190"/>
    <w:next w:val="1"/>
    <w:autoRedefine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90">
    <w:name w:val="二级条标题"/>
    <w:basedOn w:val="1"/>
    <w:next w:val="1"/>
    <w:autoRedefine/>
    <w:qFormat/>
    <w:uiPriority w:val="0"/>
    <w:pPr>
      <w:widowControl/>
      <w:numPr>
        <w:ilvl w:val="3"/>
        <w:numId w:val="4"/>
      </w:numPr>
      <w:jc w:val="left"/>
      <w:outlineLvl w:val="3"/>
    </w:pPr>
    <w:rPr>
      <w:rFonts w:eastAsia="黑体"/>
      <w:kern w:val="0"/>
    </w:rPr>
  </w:style>
  <w:style w:type="paragraph" w:customStyle="1" w:styleId="191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92">
    <w:name w:val="正文文本缩进 2 Char1"/>
    <w:basedOn w:val="46"/>
    <w:autoRedefine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193">
    <w:name w:val="批注文字 字符"/>
    <w:basedOn w:val="46"/>
    <w:link w:val="16"/>
    <w:autoRedefine/>
    <w:qFormat/>
    <w:uiPriority w:val="0"/>
    <w:rPr>
      <w:rFonts w:ascii="Times New Roman" w:hAnsi="Times New Roman"/>
      <w:kern w:val="2"/>
      <w:sz w:val="28"/>
    </w:rPr>
  </w:style>
  <w:style w:type="character" w:customStyle="1" w:styleId="194">
    <w:name w:val="批注主题 字符"/>
    <w:basedOn w:val="193"/>
    <w:link w:val="41"/>
    <w:autoRedefine/>
    <w:qFormat/>
    <w:uiPriority w:val="0"/>
    <w:rPr>
      <w:rFonts w:ascii="宋体" w:hAnsi="宋体"/>
      <w:b/>
      <w:kern w:val="21"/>
      <w:sz w:val="28"/>
      <w:lang w:eastAsia="ar-SA"/>
    </w:rPr>
  </w:style>
  <w:style w:type="character" w:customStyle="1" w:styleId="195">
    <w:name w:val="HTML 预设格式 字符"/>
    <w:basedOn w:val="46"/>
    <w:link w:val="38"/>
    <w:autoRedefine/>
    <w:qFormat/>
    <w:uiPriority w:val="0"/>
    <w:rPr>
      <w:rFonts w:ascii="Arial" w:hAnsi="Arial" w:cs="Arial"/>
      <w:sz w:val="24"/>
    </w:rPr>
  </w:style>
  <w:style w:type="character" w:customStyle="1" w:styleId="196">
    <w:name w:val="批注框文本 Char1"/>
    <w:basedOn w:val="46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7">
    <w:name w:val="正文文本 Char1"/>
    <w:basedOn w:val="46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198">
    <w:name w:val="页脚 Char1"/>
    <w:basedOn w:val="4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9">
    <w:name w:val="正文文本 3 Char1"/>
    <w:basedOn w:val="46"/>
    <w:semiHidden/>
    <w:qFormat/>
    <w:uiPriority w:val="99"/>
    <w:rPr>
      <w:rFonts w:ascii="Times New Roman" w:hAnsi="Times New Roman"/>
      <w:kern w:val="2"/>
      <w:sz w:val="16"/>
      <w:szCs w:val="16"/>
    </w:rPr>
  </w:style>
  <w:style w:type="paragraph" w:customStyle="1" w:styleId="200">
    <w:name w:val="点序列"/>
    <w:basedOn w:val="1"/>
    <w:qFormat/>
    <w:uiPriority w:val="0"/>
    <w:pPr>
      <w:widowControl/>
      <w:tabs>
        <w:tab w:val="left" w:pos="1145"/>
        <w:tab w:val="left" w:pos="1412"/>
      </w:tabs>
      <w:spacing w:line="400" w:lineRule="atLeast"/>
      <w:ind w:left="1412"/>
      <w:jc w:val="left"/>
    </w:pPr>
    <w:rPr>
      <w:kern w:val="0"/>
      <w:sz w:val="24"/>
      <w:szCs w:val="24"/>
    </w:rPr>
  </w:style>
  <w:style w:type="paragraph" w:customStyle="1" w:styleId="20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华文细黑" w:hAnsi="华文细黑" w:eastAsia="华文细黑" w:cs="Arial Unicode MS"/>
      <w:b/>
      <w:bCs/>
      <w:kern w:val="0"/>
      <w:sz w:val="22"/>
      <w:szCs w:val="22"/>
    </w:rPr>
  </w:style>
  <w:style w:type="paragraph" w:customStyle="1" w:styleId="202">
    <w:name w:val="段"/>
    <w:link w:val="2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3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4">
    <w:name w:val="正文文本 Char Char"/>
    <w:basedOn w:val="1"/>
    <w:qFormat/>
    <w:uiPriority w:val="0"/>
    <w:pPr>
      <w:jc w:val="center"/>
    </w:pPr>
    <w:rPr>
      <w:rFonts w:hint="eastAsia" w:ascii="方正大黑简体" w:hAnsi="宋体" w:eastAsia="方正大黑简体"/>
      <w:kern w:val="44"/>
      <w:position w:val="6"/>
      <w:sz w:val="30"/>
    </w:rPr>
  </w:style>
  <w:style w:type="character" w:customStyle="1" w:styleId="205">
    <w:name w:val="日期 Char1"/>
    <w:basedOn w:val="46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206">
    <w:name w:val="文档结构图 字符"/>
    <w:basedOn w:val="46"/>
    <w:link w:val="15"/>
    <w:qFormat/>
    <w:uiPriority w:val="0"/>
    <w:rPr>
      <w:rFonts w:ascii="宋体" w:hAnsi="宋体"/>
      <w:kern w:val="21"/>
      <w:sz w:val="28"/>
      <w:shd w:val="clear" w:color="auto" w:fill="000080"/>
      <w:lang w:eastAsia="ar-SA"/>
    </w:rPr>
  </w:style>
  <w:style w:type="character" w:customStyle="1" w:styleId="207">
    <w:name w:val="正文文本缩进 Char1"/>
    <w:basedOn w:val="46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208">
    <w:name w:val="页眉 Char1"/>
    <w:basedOn w:val="4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9">
    <w:name w:val="正文文本缩进 3 Char1"/>
    <w:basedOn w:val="46"/>
    <w:semiHidden/>
    <w:qFormat/>
    <w:uiPriority w:val="99"/>
    <w:rPr>
      <w:rFonts w:ascii="Times New Roman" w:hAnsi="Times New Roman"/>
      <w:kern w:val="2"/>
      <w:sz w:val="16"/>
      <w:szCs w:val="16"/>
    </w:rPr>
  </w:style>
  <w:style w:type="paragraph" w:customStyle="1" w:styleId="210">
    <w:name w:val="样式 加粗 居中"/>
    <w:basedOn w:val="1"/>
    <w:qFormat/>
    <w:uiPriority w:val="0"/>
    <w:pPr>
      <w:spacing w:before="156" w:beforeLines="50" w:line="360" w:lineRule="auto"/>
      <w:ind w:right="210" w:rightChars="100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211">
    <w:name w:val="apple-converted-space"/>
    <w:qFormat/>
    <w:uiPriority w:val="0"/>
  </w:style>
  <w:style w:type="paragraph" w:customStyle="1" w:styleId="212">
    <w:name w:val="列出段落2"/>
    <w:basedOn w:val="1"/>
    <w:qFormat/>
    <w:uiPriority w:val="0"/>
    <w:pPr>
      <w:ind w:firstLine="420" w:firstLineChars="200"/>
    </w:pPr>
  </w:style>
  <w:style w:type="paragraph" w:customStyle="1" w:styleId="21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...." w:hAnsi="Times New Roman" w:eastAsia="黑体...." w:cs="黑体...."/>
      <w:color w:val="000000"/>
      <w:sz w:val="24"/>
      <w:szCs w:val="24"/>
      <w:lang w:val="en-US" w:eastAsia="zh-CN" w:bidi="ar-SA"/>
    </w:rPr>
  </w:style>
  <w:style w:type="character" w:customStyle="1" w:styleId="215">
    <w:name w:val="正文文本首行缩进 字符"/>
    <w:basedOn w:val="197"/>
    <w:link w:val="42"/>
    <w:qFormat/>
    <w:uiPriority w:val="0"/>
    <w:rPr>
      <w:rFonts w:ascii="Times New Roman" w:hAnsi="Times New Roman"/>
      <w:kern w:val="2"/>
      <w:sz w:val="28"/>
      <w:szCs w:val="24"/>
    </w:rPr>
  </w:style>
  <w:style w:type="paragraph" w:customStyle="1" w:styleId="216">
    <w:name w:val="列出段落21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217">
    <w:name w:val="段 Char"/>
    <w:link w:val="202"/>
    <w:qFormat/>
    <w:locked/>
    <w:uiPriority w:val="0"/>
    <w:rPr>
      <w:rFonts w:ascii="宋体" w:hAnsi="Times New Roman"/>
      <w:sz w:val="21"/>
    </w:rPr>
  </w:style>
  <w:style w:type="paragraph" w:customStyle="1" w:styleId="218">
    <w:name w:val="一级条标题"/>
    <w:next w:val="202"/>
    <w:qFormat/>
    <w:uiPriority w:val="0"/>
    <w:pPr>
      <w:spacing w:before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9">
    <w:name w:val="章标题"/>
    <w:next w:val="202"/>
    <w:qFormat/>
    <w:uiPriority w:val="0"/>
    <w:pPr>
      <w:spacing w:beforeLines="100"/>
      <w:ind w:left="231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0">
    <w:name w:val="四级条标题"/>
    <w:basedOn w:val="189"/>
    <w:next w:val="202"/>
    <w:qFormat/>
    <w:uiPriority w:val="0"/>
    <w:pPr>
      <w:numPr>
        <w:ilvl w:val="0"/>
        <w:numId w:val="0"/>
      </w:numPr>
      <w:tabs>
        <w:tab w:val="clear" w:pos="360"/>
      </w:tabs>
      <w:spacing w:beforeLines="50" w:afterLines="50"/>
      <w:outlineLvl w:val="5"/>
    </w:pPr>
    <w:rPr>
      <w:rFonts w:ascii="黑体"/>
      <w:sz w:val="21"/>
      <w:szCs w:val="21"/>
    </w:rPr>
  </w:style>
  <w:style w:type="paragraph" w:customStyle="1" w:styleId="221">
    <w:name w:val="五级条标题"/>
    <w:basedOn w:val="220"/>
    <w:next w:val="202"/>
    <w:qFormat/>
    <w:uiPriority w:val="0"/>
    <w:pPr>
      <w:outlineLvl w:val="6"/>
    </w:pPr>
  </w:style>
  <w:style w:type="paragraph" w:customStyle="1" w:styleId="222">
    <w:name w:val="二级无"/>
    <w:basedOn w:val="190"/>
    <w:qFormat/>
    <w:uiPriority w:val="0"/>
    <w:pPr>
      <w:numPr>
        <w:ilvl w:val="2"/>
        <w:numId w:val="1"/>
      </w:numPr>
      <w:spacing w:before="50" w:after="50"/>
    </w:pPr>
    <w:rPr>
      <w:rFonts w:ascii="宋体" w:eastAsia="宋体"/>
      <w:sz w:val="21"/>
      <w:szCs w:val="21"/>
    </w:rPr>
  </w:style>
  <w:style w:type="paragraph" w:customStyle="1" w:styleId="223">
    <w:name w:val="附录表标号"/>
    <w:basedOn w:val="1"/>
    <w:next w:val="202"/>
    <w:qFormat/>
    <w:uiPriority w:val="0"/>
    <w:pPr>
      <w:numPr>
        <w:ilvl w:val="0"/>
        <w:numId w:val="5"/>
      </w:numPr>
      <w:spacing w:line="14" w:lineRule="exact"/>
      <w:ind w:left="811" w:hanging="448"/>
      <w:jc w:val="center"/>
      <w:outlineLvl w:val="0"/>
    </w:pPr>
    <w:rPr>
      <w:color w:val="FFFFFF"/>
      <w:sz w:val="21"/>
      <w:szCs w:val="24"/>
    </w:rPr>
  </w:style>
  <w:style w:type="paragraph" w:customStyle="1" w:styleId="224">
    <w:name w:val="附录表标题"/>
    <w:basedOn w:val="1"/>
    <w:next w:val="202"/>
    <w:qFormat/>
    <w:uiPriority w:val="0"/>
    <w:pPr>
      <w:numPr>
        <w:ilvl w:val="1"/>
        <w:numId w:val="5"/>
      </w:numPr>
      <w:spacing w:beforeLines="50"/>
      <w:ind w:left="7090"/>
      <w:jc w:val="center"/>
    </w:pPr>
    <w:rPr>
      <w:rFonts w:ascii="黑体" w:eastAsia="黑体"/>
      <w:sz w:val="21"/>
      <w:szCs w:val="21"/>
    </w:rPr>
  </w:style>
  <w:style w:type="paragraph" w:customStyle="1" w:styleId="225">
    <w:name w:val="三级无"/>
    <w:basedOn w:val="189"/>
    <w:qFormat/>
    <w:uiPriority w:val="0"/>
    <w:pPr>
      <w:numPr>
        <w:ilvl w:val="3"/>
        <w:numId w:val="1"/>
      </w:numPr>
      <w:tabs>
        <w:tab w:val="clear" w:pos="360"/>
      </w:tabs>
      <w:spacing w:before="50" w:after="50"/>
    </w:pPr>
    <w:rPr>
      <w:rFonts w:ascii="宋体" w:eastAsia="宋体"/>
      <w:sz w:val="21"/>
      <w:szCs w:val="21"/>
    </w:rPr>
  </w:style>
  <w:style w:type="paragraph" w:customStyle="1" w:styleId="226">
    <w:name w:val="p15"/>
    <w:basedOn w:val="1"/>
    <w:qFormat/>
    <w:uiPriority w:val="0"/>
    <w:pPr>
      <w:widowControl/>
    </w:pPr>
    <w:rPr>
      <w:rFonts w:ascii="Wingdings" w:hAnsi="Wingdings" w:cs="宋体"/>
      <w:kern w:val="0"/>
      <w:szCs w:val="28"/>
    </w:rPr>
  </w:style>
  <w:style w:type="paragraph" w:customStyle="1" w:styleId="227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">
    <w:name w:val="Body Text 21"/>
    <w:basedOn w:val="1"/>
    <w:qFormat/>
    <w:uiPriority w:val="0"/>
    <w:pPr>
      <w:spacing w:line="480" w:lineRule="auto"/>
    </w:pPr>
    <w:rPr>
      <w:sz w:val="20"/>
    </w:rPr>
  </w:style>
  <w:style w:type="paragraph" w:customStyle="1" w:styleId="229">
    <w:name w:val="_Style 7"/>
    <w:basedOn w:val="3"/>
    <w:next w:val="1"/>
    <w:qFormat/>
    <w:uiPriority w:val="0"/>
    <w:pPr>
      <w:outlineLvl w:val="9"/>
    </w:pPr>
    <w:rPr>
      <w:rFonts w:ascii="Calibri" w:hAnsi="Calibri"/>
    </w:rPr>
  </w:style>
  <w:style w:type="paragraph" w:customStyle="1" w:styleId="230">
    <w:name w:val="纯文本1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231">
    <w:name w:val="正文_1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2">
    <w:name w:val="列出段落3"/>
    <w:basedOn w:val="1"/>
    <w:qFormat/>
    <w:uiPriority w:val="0"/>
    <w:pPr>
      <w:ind w:firstLine="420" w:firstLineChars="200"/>
    </w:pPr>
    <w:rPr>
      <w:rFonts w:ascii="Calibri" w:hAnsi="Calibri"/>
      <w:sz w:val="21"/>
      <w:szCs w:val="21"/>
    </w:rPr>
  </w:style>
  <w:style w:type="paragraph" w:customStyle="1" w:styleId="233">
    <w:name w:val="纯文本11"/>
    <w:basedOn w:val="1"/>
    <w:qFormat/>
    <w:uiPriority w:val="99"/>
    <w:rPr>
      <w:rFonts w:ascii="宋体" w:hAnsi="Courier New" w:cs="Arial"/>
      <w:kern w:val="0"/>
      <w:sz w:val="20"/>
      <w:szCs w:val="21"/>
    </w:rPr>
  </w:style>
  <w:style w:type="paragraph" w:customStyle="1" w:styleId="234">
    <w:name w:val="Table Paragraph"/>
    <w:basedOn w:val="1"/>
    <w:qFormat/>
    <w:uiPriority w:val="1"/>
    <w:pPr>
      <w:autoSpaceDE w:val="0"/>
      <w:autoSpaceDN w:val="0"/>
      <w:spacing w:before="30"/>
      <w:ind w:left="14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35">
    <w:name w:val="font6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6">
    <w:name w:val="font0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7">
    <w:name w:val="正文首行缩进2字符"/>
    <w:basedOn w:val="1"/>
    <w:qFormat/>
    <w:uiPriority w:val="0"/>
    <w:pPr>
      <w:spacing w:after="200"/>
      <w:ind w:firstLine="200" w:firstLineChars="200"/>
    </w:pPr>
    <w:rPr>
      <w:rFonts w:ascii="Arial Narrow" w:hAnsi="Arial Narrow"/>
      <w:sz w:val="21"/>
    </w:rPr>
  </w:style>
  <w:style w:type="paragraph" w:customStyle="1" w:styleId="238">
    <w:name w:val="表头"/>
    <w:basedOn w:val="1"/>
    <w:qFormat/>
    <w:uiPriority w:val="0"/>
    <w:pPr>
      <w:tabs>
        <w:tab w:val="left" w:pos="568"/>
        <w:tab w:val="left" w:pos="1134"/>
        <w:tab w:val="left" w:pos="2835"/>
        <w:tab w:val="left" w:pos="3686"/>
        <w:tab w:val="left" w:pos="5245"/>
      </w:tabs>
      <w:adjustRightInd w:val="0"/>
      <w:spacing w:before="240" w:line="397" w:lineRule="atLeast"/>
      <w:ind w:firstLine="476"/>
      <w:jc w:val="center"/>
      <w:textAlignment w:val="baseline"/>
    </w:pPr>
    <w:rPr>
      <w:rFonts w:ascii="文鼎古印体" w:eastAsia="文鼎古印体"/>
      <w:spacing w:val="10"/>
    </w:rPr>
  </w:style>
  <w:style w:type="table" w:customStyle="1" w:styleId="239">
    <w:name w:val="网格型2"/>
    <w:basedOn w:val="4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font1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43DF9-9615-4805-B84A-AA1ED54B1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848</Words>
  <Characters>960</Characters>
  <Lines>8</Lines>
  <Paragraphs>2</Paragraphs>
  <TotalTime>281</TotalTime>
  <ScaleCrop>false</ScaleCrop>
  <LinksUpToDate>false</LinksUpToDate>
  <CharactersWithSpaces>1100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2024-02-02T09:18:00Z</dcterms:created>
  <dc:creator>Administrator</dc:creator>
  <cp:lastModifiedBy>GangaR.</cp:lastModifiedBy>
  <cp:lastPrinted>2023-12-04T00:40:00Z</cp:lastPrinted>
  <dcterms:modified xsi:type="dcterms:W3CDTF">2024-08-20T03:54:33Z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01D624D31D064FC8B625BFE8853FD4D5_13</vt:lpwstr>
  </property>
</Properties>
</file>