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eastAsia="仿宋"/>
          <w:b/>
          <w:sz w:val="32"/>
          <w:szCs w:val="32"/>
        </w:rPr>
      </w:pPr>
      <w:bookmarkStart w:id="0" w:name="_Toc266431116"/>
      <w:bookmarkStart w:id="1" w:name="_Toc253045125"/>
      <w:r>
        <w:rPr>
          <w:rFonts w:eastAsia="仿宋"/>
          <w:b/>
          <w:sz w:val="32"/>
          <w:szCs w:val="32"/>
        </w:rPr>
        <w:t xml:space="preserve">询价邀请函 </w:t>
      </w:r>
    </w:p>
    <w:p>
      <w:pPr>
        <w:widowControl/>
        <w:spacing w:line="360" w:lineRule="auto"/>
        <w:jc w:val="center"/>
        <w:rPr>
          <w:rFonts w:eastAsia="仿宋"/>
          <w:b/>
          <w:color w:val="0000FF"/>
          <w:szCs w:val="28"/>
        </w:rPr>
      </w:pPr>
    </w:p>
    <w:p>
      <w:pPr>
        <w:widowControl/>
        <w:spacing w:line="360" w:lineRule="auto"/>
        <w:jc w:val="center"/>
        <w:rPr>
          <w:rFonts w:eastAsia="仿宋"/>
          <w:b/>
          <w:color w:val="0000FF"/>
          <w:szCs w:val="28"/>
        </w:rPr>
      </w:pPr>
      <w:r>
        <w:rPr>
          <w:rFonts w:hint="eastAsia" w:eastAsia="仿宋"/>
          <w:b/>
          <w:color w:val="0000FF"/>
          <w:szCs w:val="28"/>
          <w:lang w:val="en-US" w:eastAsia="zh-CN"/>
        </w:rPr>
        <w:t>鄂尔多斯市智能网联汽车“车路云一体化”产业发展研究报告</w:t>
      </w:r>
      <w:r>
        <w:rPr>
          <w:rFonts w:eastAsia="仿宋"/>
          <w:b/>
          <w:color w:val="0000FF"/>
          <w:szCs w:val="28"/>
        </w:rPr>
        <w:t>项目询价</w:t>
      </w:r>
      <w:r>
        <w:rPr>
          <w:rFonts w:hint="eastAsia" w:eastAsia="仿宋"/>
          <w:b/>
          <w:color w:val="0000FF"/>
          <w:szCs w:val="28"/>
        </w:rPr>
        <w:t>邀请</w:t>
      </w:r>
    </w:p>
    <w:p>
      <w:pPr>
        <w:spacing w:line="440" w:lineRule="exact"/>
        <w:ind w:right="-140" w:rightChars="-50" w:firstLine="480" w:firstLineChars="200"/>
        <w:jc w:val="left"/>
        <w:rPr>
          <w:rFonts w:eastAsia="仿宋"/>
          <w:sz w:val="24"/>
          <w:szCs w:val="24"/>
        </w:rPr>
      </w:pPr>
    </w:p>
    <w:p>
      <w:pPr>
        <w:spacing w:line="440" w:lineRule="exact"/>
        <w:ind w:right="-140" w:rightChars="-50"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内蒙古宏欣项目管理有限公司受</w:t>
      </w:r>
      <w:r>
        <w:rPr>
          <w:rFonts w:hint="eastAsia" w:eastAsia="仿宋"/>
          <w:sz w:val="24"/>
          <w:szCs w:val="24"/>
        </w:rPr>
        <w:t>鄂尔多斯市工业和信息化局</w:t>
      </w:r>
      <w:r>
        <w:rPr>
          <w:rFonts w:eastAsia="仿宋"/>
          <w:sz w:val="24"/>
          <w:szCs w:val="24"/>
        </w:rPr>
        <w:t>的委托，采用询价采购的方式，组织采购</w:t>
      </w:r>
      <w:r>
        <w:rPr>
          <w:rFonts w:hint="eastAsia" w:eastAsia="仿宋"/>
          <w:b/>
          <w:sz w:val="24"/>
          <w:szCs w:val="24"/>
          <w:u w:val="single"/>
          <w:lang w:val="en-US" w:eastAsia="zh-CN"/>
        </w:rPr>
        <w:t>鄂尔多斯市智能网联汽车“车路云一体化”产业发展研究报告</w:t>
      </w:r>
      <w:r>
        <w:rPr>
          <w:rFonts w:eastAsia="仿宋"/>
          <w:b/>
          <w:sz w:val="24"/>
          <w:szCs w:val="24"/>
          <w:u w:val="single"/>
        </w:rPr>
        <w:t>项目</w:t>
      </w:r>
      <w:r>
        <w:rPr>
          <w:rFonts w:eastAsia="仿宋"/>
          <w:sz w:val="24"/>
          <w:szCs w:val="24"/>
        </w:rPr>
        <w:t>，欢迎符合资格条件的供应商前来参加：</w:t>
      </w:r>
    </w:p>
    <w:p>
      <w:pPr>
        <w:spacing w:line="440" w:lineRule="exact"/>
        <w:ind w:right="-140" w:rightChars="-50" w:firstLine="481" w:firstLineChars="200"/>
        <w:jc w:val="left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一、项目基本情况</w:t>
      </w:r>
    </w:p>
    <w:p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项目编号：HXCG2024-0</w:t>
      </w:r>
      <w:r>
        <w:rPr>
          <w:rFonts w:hint="eastAsia" w:eastAsia="仿宋"/>
          <w:sz w:val="24"/>
          <w:szCs w:val="24"/>
        </w:rPr>
        <w:t>62</w:t>
      </w:r>
    </w:p>
    <w:p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项目名称：</w:t>
      </w:r>
      <w:r>
        <w:rPr>
          <w:rFonts w:hint="eastAsia" w:eastAsia="仿宋"/>
          <w:sz w:val="24"/>
          <w:szCs w:val="24"/>
          <w:lang w:val="en-US" w:eastAsia="zh-CN"/>
        </w:rPr>
        <w:t>鄂尔多斯市智能网联汽车“车路云一体化”产业发展研究报告</w:t>
      </w:r>
      <w:r>
        <w:rPr>
          <w:rFonts w:eastAsia="仿宋"/>
          <w:sz w:val="24"/>
          <w:szCs w:val="24"/>
        </w:rPr>
        <w:t>项目</w:t>
      </w:r>
    </w:p>
    <w:p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采购方式：询价</w:t>
      </w:r>
    </w:p>
    <w:p>
      <w:pPr>
        <w:spacing w:line="360" w:lineRule="auto"/>
        <w:ind w:firstLine="600" w:firstLineChars="25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预算金额：</w:t>
      </w:r>
      <w:r>
        <w:rPr>
          <w:rFonts w:hint="eastAsia" w:eastAsia="仿宋"/>
          <w:sz w:val="24"/>
          <w:szCs w:val="24"/>
          <w:highlight w:val="none"/>
        </w:rPr>
        <w:t>1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0</w:t>
      </w:r>
      <w:r>
        <w:rPr>
          <w:rFonts w:hint="eastAsia" w:eastAsia="仿宋"/>
          <w:sz w:val="24"/>
          <w:szCs w:val="24"/>
          <w:highlight w:val="none"/>
        </w:rPr>
        <w:t>万元</w:t>
      </w:r>
    </w:p>
    <w:p>
      <w:pPr>
        <w:spacing w:line="360" w:lineRule="auto"/>
        <w:ind w:firstLine="600" w:firstLineChars="250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服务</w:t>
      </w:r>
      <w:r>
        <w:rPr>
          <w:rFonts w:eastAsia="仿宋"/>
          <w:sz w:val="24"/>
          <w:szCs w:val="24"/>
        </w:rPr>
        <w:t>地点：</w:t>
      </w:r>
      <w:r>
        <w:rPr>
          <w:rFonts w:hint="eastAsia" w:eastAsia="仿宋"/>
          <w:sz w:val="24"/>
          <w:szCs w:val="24"/>
        </w:rPr>
        <w:t>甲方指定地点</w:t>
      </w:r>
    </w:p>
    <w:p>
      <w:pPr>
        <w:spacing w:line="360" w:lineRule="auto"/>
        <w:ind w:firstLine="602" w:firstLineChars="250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二、供应商的资格要求</w:t>
      </w:r>
    </w:p>
    <w:p>
      <w:pPr>
        <w:spacing w:line="3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到提交</w:t>
      </w:r>
      <w:r>
        <w:rPr>
          <w:rFonts w:hint="eastAsia" w:eastAsia="仿宋"/>
          <w:sz w:val="24"/>
          <w:szCs w:val="24"/>
        </w:rPr>
        <w:t>报价文件</w:t>
      </w:r>
      <w:r>
        <w:rPr>
          <w:rFonts w:eastAsia="仿宋"/>
          <w:sz w:val="24"/>
          <w:szCs w:val="24"/>
        </w:rPr>
        <w:t>的截止时间，供应商未被列入失信被执行人、政府采购严重违法失信行为记录名单，相关信用情况通过“信用中国”网站查询。</w:t>
      </w:r>
    </w:p>
    <w:p>
      <w:pPr>
        <w:spacing w:line="380" w:lineRule="exact"/>
        <w:ind w:firstLine="481" w:firstLineChars="20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三、获取采购文件的方式</w:t>
      </w:r>
    </w:p>
    <w:p>
      <w:pPr>
        <w:spacing w:line="40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符合上述条件的供应商可于2024年08月</w:t>
      </w:r>
      <w:r>
        <w:rPr>
          <w:rFonts w:hint="eastAsia" w:eastAsia="仿宋"/>
          <w:sz w:val="24"/>
          <w:szCs w:val="24"/>
          <w:lang w:val="en-US" w:eastAsia="zh-CN"/>
        </w:rPr>
        <w:t>20</w:t>
      </w:r>
      <w:r>
        <w:rPr>
          <w:rFonts w:eastAsia="仿宋"/>
          <w:sz w:val="24"/>
          <w:szCs w:val="24"/>
        </w:rPr>
        <w:t>日至2024年08月</w:t>
      </w:r>
      <w:r>
        <w:rPr>
          <w:rFonts w:hint="eastAsia" w:eastAsia="仿宋"/>
          <w:sz w:val="24"/>
          <w:szCs w:val="24"/>
          <w:lang w:val="en-US" w:eastAsia="zh-CN"/>
        </w:rPr>
        <w:t>26</w:t>
      </w:r>
      <w:r>
        <w:rPr>
          <w:rFonts w:eastAsia="仿宋"/>
          <w:sz w:val="24"/>
          <w:szCs w:val="24"/>
        </w:rPr>
        <w:t>日（工作日上午</w:t>
      </w:r>
      <w:r>
        <w:rPr>
          <w:rFonts w:hint="eastAsia" w:eastAsia="仿宋"/>
          <w:sz w:val="24"/>
          <w:szCs w:val="24"/>
        </w:rPr>
        <w:t>9</w:t>
      </w:r>
      <w:r>
        <w:rPr>
          <w:rFonts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</w:t>
      </w:r>
      <w:r>
        <w:rPr>
          <w:rFonts w:eastAsia="仿宋"/>
          <w:sz w:val="24"/>
          <w:szCs w:val="24"/>
        </w:rPr>
        <w:t>0-1</w:t>
      </w:r>
      <w:r>
        <w:rPr>
          <w:rFonts w:hint="eastAsia" w:eastAsia="仿宋"/>
          <w:sz w:val="24"/>
          <w:szCs w:val="24"/>
        </w:rPr>
        <w:t>1</w:t>
      </w:r>
      <w:r>
        <w:rPr>
          <w:rFonts w:eastAsia="仿宋"/>
          <w:sz w:val="24"/>
          <w:szCs w:val="24"/>
        </w:rPr>
        <w:t>:00，下午</w:t>
      </w:r>
      <w:r>
        <w:rPr>
          <w:rFonts w:hint="eastAsia" w:eastAsia="仿宋"/>
          <w:sz w:val="24"/>
          <w:szCs w:val="24"/>
        </w:rPr>
        <w:t>15</w:t>
      </w:r>
      <w:r>
        <w:rPr>
          <w:rFonts w:eastAsia="仿宋"/>
          <w:sz w:val="24"/>
          <w:szCs w:val="24"/>
        </w:rPr>
        <w:t>:</w:t>
      </w:r>
      <w:r>
        <w:rPr>
          <w:rFonts w:hint="eastAsia" w:eastAsia="仿宋"/>
          <w:sz w:val="24"/>
          <w:szCs w:val="24"/>
        </w:rPr>
        <w:t>0</w:t>
      </w:r>
      <w:r>
        <w:rPr>
          <w:rFonts w:eastAsia="仿宋"/>
          <w:sz w:val="24"/>
          <w:szCs w:val="24"/>
        </w:rPr>
        <w:t>0-17:30）到</w:t>
      </w:r>
      <w:r>
        <w:rPr>
          <w:rFonts w:hint="eastAsia" w:eastAsia="仿宋"/>
          <w:sz w:val="24"/>
          <w:szCs w:val="24"/>
        </w:rPr>
        <w:t>内蒙古宏欣项目管理有限公司</w:t>
      </w:r>
      <w:r>
        <w:rPr>
          <w:rFonts w:eastAsia="仿宋"/>
          <w:sz w:val="24"/>
          <w:szCs w:val="24"/>
        </w:rPr>
        <w:t>现场</w:t>
      </w:r>
      <w:r>
        <w:rPr>
          <w:rFonts w:hint="eastAsia" w:eastAsia="仿宋"/>
          <w:sz w:val="24"/>
          <w:szCs w:val="24"/>
        </w:rPr>
        <w:t>获取报价文件</w:t>
      </w:r>
      <w:r>
        <w:rPr>
          <w:rFonts w:eastAsia="仿宋"/>
          <w:sz w:val="24"/>
          <w:szCs w:val="24"/>
        </w:rPr>
        <w:t>，须提供营业执照复印件、法人身份证复印件及授权委托书，供应商需对投标信息确认之后方可获取</w:t>
      </w:r>
      <w:r>
        <w:rPr>
          <w:rFonts w:hint="eastAsia" w:eastAsia="仿宋"/>
          <w:sz w:val="24"/>
          <w:szCs w:val="24"/>
        </w:rPr>
        <w:t>报价文件</w:t>
      </w:r>
      <w:r>
        <w:rPr>
          <w:rFonts w:eastAsia="仿宋"/>
          <w:sz w:val="24"/>
          <w:szCs w:val="24"/>
        </w:rPr>
        <w:t>。</w:t>
      </w:r>
    </w:p>
    <w:p>
      <w:pPr>
        <w:spacing w:line="400" w:lineRule="exact"/>
        <w:ind w:firstLine="481" w:firstLineChars="200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四、响应文件递交截止时间及递交要求：</w:t>
      </w:r>
    </w:p>
    <w:p>
      <w:pPr>
        <w:spacing w:line="40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</w:t>
      </w:r>
      <w:r>
        <w:rPr>
          <w:rFonts w:eastAsia="仿宋"/>
          <w:b/>
          <w:sz w:val="24"/>
          <w:szCs w:val="24"/>
        </w:rPr>
        <w:t>递交截止时间</w:t>
      </w:r>
      <w:r>
        <w:rPr>
          <w:rFonts w:eastAsia="仿宋"/>
          <w:sz w:val="24"/>
          <w:szCs w:val="24"/>
        </w:rPr>
        <w:t>：2024年08月</w:t>
      </w:r>
      <w:r>
        <w:rPr>
          <w:rFonts w:hint="eastAsia" w:eastAsia="仿宋"/>
          <w:sz w:val="24"/>
          <w:szCs w:val="24"/>
          <w:lang w:val="en-US" w:eastAsia="zh-CN"/>
        </w:rPr>
        <w:t>27</w:t>
      </w:r>
      <w:r>
        <w:rPr>
          <w:rFonts w:eastAsia="仿宋"/>
          <w:sz w:val="24"/>
          <w:szCs w:val="24"/>
        </w:rPr>
        <w:t>日上午09</w:t>
      </w:r>
      <w:r>
        <w:rPr>
          <w:rFonts w:hint="eastAsia" w:eastAsia="仿宋"/>
          <w:sz w:val="24"/>
          <w:szCs w:val="24"/>
        </w:rPr>
        <w:t>：3</w:t>
      </w:r>
      <w:r>
        <w:rPr>
          <w:rFonts w:eastAsia="仿宋"/>
          <w:sz w:val="24"/>
          <w:szCs w:val="24"/>
        </w:rPr>
        <w:t>0</w:t>
      </w:r>
    </w:p>
    <w:p>
      <w:pPr>
        <w:spacing w:line="400" w:lineRule="exact"/>
        <w:ind w:firstLine="481" w:firstLineChars="200"/>
        <w:rPr>
          <w:rFonts w:eastAsia="仿宋"/>
          <w:bCs/>
          <w:sz w:val="24"/>
          <w:szCs w:val="24"/>
        </w:rPr>
      </w:pPr>
      <w:r>
        <w:rPr>
          <w:rFonts w:eastAsia="仿宋"/>
          <w:b/>
          <w:bCs/>
          <w:sz w:val="24"/>
          <w:szCs w:val="24"/>
        </w:rPr>
        <w:t>2.递交方式及地点</w:t>
      </w:r>
      <w:r>
        <w:rPr>
          <w:rFonts w:eastAsia="仿宋"/>
          <w:sz w:val="24"/>
          <w:szCs w:val="24"/>
        </w:rPr>
        <w:t>：</w:t>
      </w:r>
      <w:r>
        <w:rPr>
          <w:rFonts w:hint="eastAsia" w:eastAsia="仿宋"/>
          <w:bCs/>
          <w:sz w:val="24"/>
          <w:szCs w:val="24"/>
        </w:rPr>
        <w:t>于递交截止时间前递交至鄂尔多斯市工业和信息化局</w:t>
      </w:r>
    </w:p>
    <w:p>
      <w:pPr>
        <w:spacing w:line="400" w:lineRule="exact"/>
        <w:ind w:firstLine="481" w:firstLineChars="200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五、开标时间及地点：</w:t>
      </w:r>
    </w:p>
    <w:p>
      <w:pPr>
        <w:spacing w:line="40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1.开标时间：</w:t>
      </w:r>
      <w:r>
        <w:rPr>
          <w:rFonts w:hint="eastAsia" w:eastAsia="仿宋"/>
          <w:sz w:val="24"/>
          <w:szCs w:val="24"/>
        </w:rPr>
        <w:t>2024年08月</w:t>
      </w:r>
      <w:r>
        <w:rPr>
          <w:rFonts w:hint="eastAsia" w:eastAsia="仿宋"/>
          <w:sz w:val="24"/>
          <w:szCs w:val="24"/>
          <w:lang w:val="en-US" w:eastAsia="zh-CN"/>
        </w:rPr>
        <w:t>27</w:t>
      </w:r>
      <w:bookmarkStart w:id="2" w:name="_GoBack"/>
      <w:bookmarkEnd w:id="2"/>
      <w:r>
        <w:rPr>
          <w:rFonts w:hint="eastAsia" w:eastAsia="仿宋"/>
          <w:sz w:val="24"/>
          <w:szCs w:val="24"/>
        </w:rPr>
        <w:t>日上午09：30</w:t>
      </w:r>
    </w:p>
    <w:p>
      <w:pPr>
        <w:spacing w:line="44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2.开标地点：</w:t>
      </w:r>
      <w:r>
        <w:rPr>
          <w:rFonts w:hint="eastAsia" w:eastAsia="仿宋"/>
          <w:sz w:val="24"/>
          <w:szCs w:val="24"/>
        </w:rPr>
        <w:t>鄂尔多斯市工业和信息化局</w:t>
      </w:r>
      <w:r>
        <w:rPr>
          <w:rFonts w:eastAsia="仿宋"/>
          <w:sz w:val="24"/>
          <w:szCs w:val="24"/>
        </w:rPr>
        <w:t xml:space="preserve"> </w:t>
      </w:r>
    </w:p>
    <w:p>
      <w:pPr>
        <w:spacing w:line="440" w:lineRule="exact"/>
        <w:ind w:firstLine="481" w:firstLineChars="200"/>
        <w:rPr>
          <w:rFonts w:eastAsia="仿宋"/>
          <w:b/>
          <w:sz w:val="24"/>
        </w:rPr>
      </w:pPr>
    </w:p>
    <w:p>
      <w:pPr>
        <w:spacing w:line="440" w:lineRule="exact"/>
        <w:ind w:firstLine="481" w:firstLineChars="200"/>
        <w:rPr>
          <w:rFonts w:eastAsia="仿宋"/>
          <w:b/>
          <w:sz w:val="24"/>
        </w:rPr>
      </w:pPr>
    </w:p>
    <w:p>
      <w:pPr>
        <w:spacing w:line="440" w:lineRule="exact"/>
        <w:ind w:firstLine="481" w:firstLineChars="20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六、凡对本次采购提出询问，请按以下方式联系：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釆购人信息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名称：</w:t>
      </w:r>
      <w:r>
        <w:rPr>
          <w:rFonts w:hint="eastAsia" w:eastAsia="仿宋"/>
          <w:sz w:val="24"/>
          <w:szCs w:val="24"/>
        </w:rPr>
        <w:t>鄂尔多斯市工业和信息化局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 xml:space="preserve">地址： </w:t>
      </w:r>
      <w:r>
        <w:rPr>
          <w:rFonts w:hint="eastAsia" w:eastAsia="仿宋"/>
          <w:sz w:val="24"/>
          <w:szCs w:val="24"/>
        </w:rPr>
        <w:t>鄂尔多斯市康巴什区</w:t>
      </w:r>
    </w:p>
    <w:p>
      <w:pPr>
        <w:spacing w:line="360" w:lineRule="auto"/>
        <w:ind w:firstLine="480" w:firstLineChars="200"/>
        <w:rPr>
          <w:rFonts w:hint="eastAsia" w:eastAsia="仿宋"/>
          <w:sz w:val="24"/>
          <w:szCs w:val="24"/>
          <w:lang w:eastAsia="zh-CN"/>
        </w:rPr>
      </w:pPr>
      <w:r>
        <w:rPr>
          <w:rFonts w:eastAsia="仿宋"/>
          <w:sz w:val="24"/>
          <w:szCs w:val="24"/>
        </w:rPr>
        <w:t>联系人：</w:t>
      </w:r>
      <w:r>
        <w:rPr>
          <w:rFonts w:hint="eastAsia" w:eastAsia="仿宋"/>
          <w:sz w:val="24"/>
          <w:szCs w:val="24"/>
          <w:lang w:eastAsia="zh-CN"/>
        </w:rPr>
        <w:t>尹勇</w:t>
      </w:r>
    </w:p>
    <w:p>
      <w:pPr>
        <w:spacing w:line="360" w:lineRule="auto"/>
        <w:ind w:firstLine="480" w:firstLineChars="200"/>
        <w:rPr>
          <w:rFonts w:hint="default" w:eastAsia="仿宋"/>
          <w:sz w:val="24"/>
          <w:szCs w:val="24"/>
          <w:lang w:val="en-US" w:eastAsia="zh-CN"/>
        </w:rPr>
      </w:pPr>
      <w:r>
        <w:rPr>
          <w:rFonts w:eastAsia="仿宋"/>
          <w:sz w:val="24"/>
          <w:szCs w:val="24"/>
        </w:rPr>
        <w:t>电话：</w:t>
      </w:r>
      <w:r>
        <w:rPr>
          <w:rFonts w:hint="eastAsia" w:eastAsia="仿宋"/>
          <w:sz w:val="24"/>
          <w:szCs w:val="24"/>
          <w:lang w:val="en-US" w:eastAsia="zh-CN"/>
        </w:rPr>
        <w:t>15147739688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釆购代理机构信息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名称：内蒙古宏欣项目管理有限公司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地址：鄂尔多斯市东胜区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联系人：梁伟</w:t>
      </w:r>
    </w:p>
    <w:p>
      <w:pPr>
        <w:spacing w:line="380" w:lineRule="exact"/>
        <w:ind w:firstLine="480" w:firstLineChars="20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联系电话：13214859997</w:t>
      </w:r>
    </w:p>
    <w:p>
      <w:pPr>
        <w:pStyle w:val="69"/>
        <w:spacing w:line="276" w:lineRule="auto"/>
        <w:ind w:firstLine="0" w:firstLineChars="0"/>
        <w:jc w:val="center"/>
      </w:pPr>
      <w:r>
        <w:br w:type="page"/>
      </w:r>
    </w:p>
    <w:p>
      <w:pPr>
        <w:pStyle w:val="69"/>
        <w:spacing w:line="276" w:lineRule="auto"/>
        <w:ind w:firstLine="0" w:firstLineChars="0"/>
        <w:jc w:val="center"/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6"/>
          <w:szCs w:val="40"/>
          <w:lang w:val="en-US" w:eastAsia="zh-CN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鄂尔多斯市智能网联汽车“车路云一体化”</w:t>
      </w: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36"/>
          <w:szCs w:val="40"/>
          <w:lang w:val="en-US" w:eastAsia="zh-CN"/>
        </w:rPr>
        <w:t>产业发展研究报告</w:t>
      </w:r>
      <w:r>
        <w:rPr>
          <w:rFonts w:hint="eastAsia" w:ascii="仿宋" w:hAnsi="仿宋" w:eastAsia="仿宋"/>
          <w:sz w:val="36"/>
          <w:szCs w:val="40"/>
        </w:rPr>
        <w:t>项目</w:t>
      </w: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24"/>
          <w:szCs w:val="28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b/>
          <w:bCs/>
          <w:sz w:val="72"/>
          <w:szCs w:val="96"/>
        </w:rPr>
      </w:pPr>
      <w:r>
        <w:rPr>
          <w:rFonts w:hint="eastAsia" w:ascii="仿宋" w:hAnsi="仿宋" w:eastAsia="仿宋"/>
          <w:b/>
          <w:bCs/>
          <w:sz w:val="72"/>
          <w:szCs w:val="96"/>
        </w:rPr>
        <w:t>报价文件</w:t>
      </w: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报价公司：</w:t>
      </w:r>
      <w:r>
        <w:rPr>
          <w:rFonts w:hint="eastAsia" w:ascii="仿宋" w:hAnsi="仿宋" w:eastAsia="仿宋"/>
          <w:sz w:val="32"/>
          <w:szCs w:val="36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6"/>
        </w:rPr>
        <w:t>（盖章）</w:t>
      </w:r>
    </w:p>
    <w:p>
      <w:pPr>
        <w:pStyle w:val="69"/>
        <w:spacing w:line="276" w:lineRule="auto"/>
        <w:ind w:firstLine="0" w:firstLineChars="0"/>
        <w:jc w:val="center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日期：2024年  月  日</w:t>
      </w:r>
    </w:p>
    <w:p>
      <w:pPr>
        <w:widowControl/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br w:type="page"/>
      </w:r>
    </w:p>
    <w:p>
      <w:pPr>
        <w:spacing w:line="276" w:lineRule="auto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一、报价函</w:t>
      </w:r>
    </w:p>
    <w:p>
      <w:pPr>
        <w:ind w:left="1274" w:hanging="1274" w:hangingChars="455"/>
        <w:rPr>
          <w:rFonts w:hint="eastAsia" w:ascii="仿宋" w:hAnsi="仿宋" w:eastAsia="仿宋"/>
          <w:szCs w:val="32"/>
        </w:rPr>
      </w:pPr>
    </w:p>
    <w:p>
      <w:pPr>
        <w:ind w:left="1274" w:hanging="1274" w:hangingChars="455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项目名称</w:t>
      </w:r>
      <w:r>
        <w:rPr>
          <w:rFonts w:ascii="仿宋" w:hAnsi="仿宋" w:eastAsia="仿宋"/>
          <w:szCs w:val="32"/>
        </w:rPr>
        <w:t>: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hint="eastAsia" w:ascii="仿宋" w:hAnsi="仿宋" w:eastAsia="仿宋"/>
          <w:szCs w:val="32"/>
          <w:lang w:val="en-US" w:eastAsia="zh-CN"/>
        </w:rPr>
        <w:t>鄂尔多斯市智能网联汽车“车路云一体化”产业发展研究报告</w:t>
      </w:r>
      <w:r>
        <w:rPr>
          <w:rFonts w:hint="eastAsia" w:ascii="仿宋" w:hAnsi="仿宋" w:eastAsia="仿宋"/>
          <w:szCs w:val="32"/>
        </w:rPr>
        <w:t>项目</w:t>
      </w:r>
    </w:p>
    <w:p>
      <w:pPr>
        <w:ind w:left="1274" w:hanging="1274" w:hangingChars="455"/>
        <w:rPr>
          <w:rFonts w:hint="eastAsia" w:ascii="仿宋" w:hAnsi="仿宋" w:eastAsia="仿宋"/>
          <w:szCs w:val="32"/>
        </w:rPr>
      </w:pPr>
    </w:p>
    <w:p>
      <w:pPr>
        <w:pStyle w:val="17"/>
        <w:rPr>
          <w:rFonts w:hint="eastAsia" w:ascii="仿宋" w:hAnsi="仿宋" w:eastAsia="仿宋"/>
          <w:kern w:val="2"/>
          <w:sz w:val="28"/>
          <w:szCs w:val="32"/>
        </w:rPr>
      </w:pPr>
      <w:r>
        <w:rPr>
          <w:rFonts w:hint="eastAsia" w:ascii="仿宋" w:hAnsi="仿宋" w:eastAsia="仿宋"/>
          <w:kern w:val="2"/>
          <w:sz w:val="28"/>
          <w:szCs w:val="32"/>
        </w:rPr>
        <w:t>投标报价：</w:t>
      </w:r>
    </w:p>
    <w:p>
      <w:pPr>
        <w:pStyle w:val="17"/>
        <w:rPr>
          <w:rFonts w:hint="eastAsia" w:ascii="仿宋" w:hAnsi="仿宋" w:eastAsia="仿宋"/>
          <w:kern w:val="2"/>
          <w:sz w:val="28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kern w:val="2"/>
          <w:sz w:val="28"/>
          <w:szCs w:val="32"/>
        </w:rPr>
        <w:t>服务期：</w:t>
      </w:r>
      <w:r>
        <w:rPr>
          <w:rFonts w:hint="eastAsia" w:ascii="仿宋" w:hAnsi="仿宋" w:eastAsia="仿宋"/>
          <w:kern w:val="2"/>
          <w:sz w:val="28"/>
          <w:szCs w:val="32"/>
          <w:highlight w:val="none"/>
        </w:rPr>
        <w:t>合同签订后</w:t>
      </w:r>
      <w:r>
        <w:rPr>
          <w:rFonts w:hint="eastAsia" w:ascii="仿宋" w:hAnsi="仿宋" w:eastAsia="仿宋"/>
          <w:kern w:val="2"/>
          <w:sz w:val="28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kern w:val="2"/>
          <w:sz w:val="28"/>
          <w:szCs w:val="32"/>
          <w:highlight w:val="none"/>
        </w:rPr>
        <w:t>日内交付</w:t>
      </w:r>
      <w:r>
        <w:rPr>
          <w:rFonts w:hint="eastAsia" w:ascii="仿宋" w:hAnsi="仿宋" w:eastAsia="仿宋"/>
          <w:kern w:val="2"/>
          <w:sz w:val="28"/>
          <w:szCs w:val="32"/>
          <w:highlight w:val="none"/>
          <w:lang w:val="en-US" w:eastAsia="zh-CN"/>
        </w:rPr>
        <w:t>报告</w:t>
      </w:r>
    </w:p>
    <w:p>
      <w:pPr>
        <w:ind w:left="1274" w:hanging="1274" w:hangingChars="455"/>
        <w:rPr>
          <w:rFonts w:hint="eastAsia" w:ascii="仿宋" w:hAnsi="仿宋" w:eastAsia="仿宋"/>
          <w:szCs w:val="32"/>
        </w:rPr>
      </w:pPr>
    </w:p>
    <w:p>
      <w:pPr>
        <w:spacing w:line="720" w:lineRule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报价公司：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/>
          <w:szCs w:val="32"/>
        </w:rPr>
        <w:t>（盖章）</w:t>
      </w:r>
    </w:p>
    <w:p>
      <w:pPr>
        <w:spacing w:line="720" w:lineRule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报价人：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  </w:t>
      </w:r>
      <w:r>
        <w:rPr>
          <w:rFonts w:hint="eastAsia" w:ascii="仿宋" w:hAnsi="仿宋" w:eastAsia="仿宋"/>
          <w:szCs w:val="32"/>
        </w:rPr>
        <w:t>（签字或盖章）</w:t>
      </w:r>
    </w:p>
    <w:p>
      <w:pPr>
        <w:spacing w:line="720" w:lineRule="auto"/>
        <w:rPr>
          <w:rFonts w:hint="eastAsia"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联系方式：</w:t>
      </w:r>
      <w:r>
        <w:rPr>
          <w:rFonts w:hint="eastAsia" w:ascii="仿宋" w:hAnsi="仿宋" w:eastAsia="仿宋"/>
          <w:szCs w:val="32"/>
          <w:u w:val="single"/>
        </w:rPr>
        <w:t xml:space="preserve">                                  </w:t>
      </w:r>
    </w:p>
    <w:p>
      <w:pPr>
        <w:rPr>
          <w:rFonts w:hint="eastAsia" w:ascii="仿宋" w:hAnsi="仿宋" w:eastAsia="仿宋"/>
          <w:szCs w:val="32"/>
        </w:rPr>
      </w:pPr>
    </w:p>
    <w:p>
      <w:pPr>
        <w:ind w:firstLine="5320" w:firstLineChars="19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日期：2024年  月  日</w:t>
      </w:r>
    </w:p>
    <w:p>
      <w:pPr>
        <w:pStyle w:val="17"/>
      </w:pPr>
    </w:p>
    <w:p>
      <w:pPr>
        <w:pStyle w:val="17"/>
        <w:rPr>
          <w:rFonts w:hint="eastAsia" w:ascii="仿宋" w:hAnsi="仿宋" w:eastAsia="仿宋"/>
          <w:sz w:val="24"/>
          <w:szCs w:val="36"/>
        </w:rPr>
      </w:pPr>
      <w:r>
        <w:rPr>
          <w:rFonts w:hint="eastAsia" w:ascii="仿宋" w:hAnsi="仿宋" w:eastAsia="仿宋"/>
          <w:sz w:val="24"/>
          <w:szCs w:val="36"/>
        </w:rPr>
        <w:t>注：报价单后需附营业执照、开户信息、法人身份证</w:t>
      </w:r>
      <w:bookmarkEnd w:id="0"/>
      <w:bookmarkEnd w:id="1"/>
    </w:p>
    <w:sectPr>
      <w:footerReference r:id="rId3" w:type="first"/>
      <w:pgSz w:w="11906" w:h="16838"/>
      <w:pgMar w:top="1440" w:right="12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简体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方正黑体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黑体">
    <w:altName w:val="方正黑体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DejaVu Sans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长城仿宋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黑体....">
    <w:altName w:val="方正黑体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文鼎古印体">
    <w:altName w:val="仿宋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177"/>
      <w:lvlText w:val="一、"/>
      <w:lvlJc w:val="left"/>
      <w:pPr>
        <w:tabs>
          <w:tab w:val="left" w:pos="1282"/>
        </w:tabs>
        <w:ind w:left="1282" w:hanging="7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9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3"/>
    <w:multiLevelType w:val="multilevel"/>
    <w:tmpl w:val="00000003"/>
    <w:lvl w:ilvl="0" w:tentative="0">
      <w:start w:val="2"/>
      <w:numFmt w:val="japaneseCounting"/>
      <w:lvlText w:val="第%1节"/>
      <w:lvlJc w:val="left"/>
      <w:pPr>
        <w:tabs>
          <w:tab w:val="left" w:pos="1674"/>
        </w:tabs>
        <w:ind w:left="1674" w:hanging="1125"/>
      </w:pPr>
      <w:rPr>
        <w:rFonts w:hint="default"/>
      </w:rPr>
    </w:lvl>
    <w:lvl w:ilvl="1" w:tentative="0">
      <w:start w:val="1"/>
      <w:numFmt w:val="japaneseCounting"/>
      <w:lvlText w:val="第%2章"/>
      <w:lvlJc w:val="left"/>
      <w:pPr>
        <w:tabs>
          <w:tab w:val="left" w:pos="3495"/>
        </w:tabs>
        <w:ind w:left="3495" w:hanging="1515"/>
      </w:pPr>
      <w:rPr>
        <w:rFonts w:hint="default"/>
      </w:rPr>
    </w:lvl>
    <w:lvl w:ilvl="2" w:tentative="0">
      <w:start w:val="1"/>
      <w:numFmt w:val="lowerRoman"/>
      <w:pStyle w:val="222"/>
      <w:lvlText w:val="%3."/>
      <w:lvlJc w:val="right"/>
      <w:pPr>
        <w:tabs>
          <w:tab w:val="left" w:pos="1809"/>
        </w:tabs>
        <w:ind w:left="1809" w:hanging="420"/>
      </w:pPr>
    </w:lvl>
    <w:lvl w:ilvl="3" w:tentative="0">
      <w:start w:val="1"/>
      <w:numFmt w:val="decimal"/>
      <w:pStyle w:val="225"/>
      <w:lvlText w:val="%4."/>
      <w:lvlJc w:val="left"/>
      <w:pPr>
        <w:tabs>
          <w:tab w:val="left" w:pos="2229"/>
        </w:tabs>
        <w:ind w:left="2229" w:hanging="420"/>
      </w:pPr>
    </w:lvl>
    <w:lvl w:ilvl="4" w:tentative="0">
      <w:start w:val="1"/>
      <w:numFmt w:val="lowerLetter"/>
      <w:pStyle w:val="7"/>
      <w:lvlText w:val="%5)"/>
      <w:lvlJc w:val="left"/>
      <w:pPr>
        <w:tabs>
          <w:tab w:val="left" w:pos="2649"/>
        </w:tabs>
        <w:ind w:left="2649" w:hanging="420"/>
      </w:pPr>
    </w:lvl>
    <w:lvl w:ilvl="5" w:tentative="0">
      <w:start w:val="1"/>
      <w:numFmt w:val="lowerRoman"/>
      <w:pStyle w:val="8"/>
      <w:lvlText w:val="%6."/>
      <w:lvlJc w:val="right"/>
      <w:pPr>
        <w:tabs>
          <w:tab w:val="left" w:pos="3069"/>
        </w:tabs>
        <w:ind w:left="3069" w:hanging="420"/>
      </w:pPr>
    </w:lvl>
    <w:lvl w:ilvl="6" w:tentative="0">
      <w:start w:val="1"/>
      <w:numFmt w:val="decimal"/>
      <w:pStyle w:val="9"/>
      <w:lvlText w:val="%7."/>
      <w:lvlJc w:val="left"/>
      <w:pPr>
        <w:tabs>
          <w:tab w:val="left" w:pos="3489"/>
        </w:tabs>
        <w:ind w:left="3489" w:hanging="420"/>
      </w:pPr>
    </w:lvl>
    <w:lvl w:ilvl="7" w:tentative="0">
      <w:start w:val="1"/>
      <w:numFmt w:val="lowerLetter"/>
      <w:pStyle w:val="10"/>
      <w:lvlText w:val="%8)"/>
      <w:lvlJc w:val="left"/>
      <w:pPr>
        <w:tabs>
          <w:tab w:val="left" w:pos="3909"/>
        </w:tabs>
        <w:ind w:left="3909" w:hanging="420"/>
      </w:pPr>
    </w:lvl>
    <w:lvl w:ilvl="8" w:tentative="0">
      <w:start w:val="1"/>
      <w:numFmt w:val="lowerRoman"/>
      <w:pStyle w:val="11"/>
      <w:lvlText w:val="%9."/>
      <w:lvlJc w:val="right"/>
      <w:pPr>
        <w:tabs>
          <w:tab w:val="left" w:pos="4329"/>
        </w:tabs>
        <w:ind w:left="4329" w:hanging="420"/>
      </w:pPr>
    </w:lvl>
  </w:abstractNum>
  <w:abstractNum w:abstractNumId="3">
    <w:nsid w:val="0000000E"/>
    <w:multiLevelType w:val="multilevel"/>
    <w:tmpl w:val="0000000E"/>
    <w:lvl w:ilvl="0" w:tentative="0">
      <w:start w:val="1"/>
      <w:numFmt w:val="bullet"/>
      <w:pStyle w:val="96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4">
    <w:nsid w:val="60B55DC2"/>
    <w:multiLevelType w:val="multilevel"/>
    <w:tmpl w:val="60B55DC2"/>
    <w:lvl w:ilvl="0" w:tentative="0">
      <w:start w:val="1"/>
      <w:numFmt w:val="upperLetter"/>
      <w:pStyle w:val="223"/>
      <w:lvlText w:val="%1"/>
      <w:lvlJc w:val="left"/>
      <w:pPr>
        <w:tabs>
          <w:tab w:val="left" w:pos="0"/>
        </w:tabs>
        <w:ind w:left="0" w:hanging="425"/>
      </w:pPr>
    </w:lvl>
    <w:lvl w:ilvl="1" w:tentative="0">
      <w:start w:val="1"/>
      <w:numFmt w:val="decimal"/>
      <w:pStyle w:val="224"/>
      <w:suff w:val="nothing"/>
      <w:lvlText w:val="表%1.%2　"/>
      <w:lvlJc w:val="left"/>
      <w:pPr>
        <w:ind w:left="3545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Yzc1ODA1MmIwYmVkNjNmYmM4Yjc4NDA0ZmUxYjgifQ=="/>
  </w:docVars>
  <w:rsids>
    <w:rsidRoot w:val="00B30D85"/>
    <w:rsid w:val="000019B5"/>
    <w:rsid w:val="00001E33"/>
    <w:rsid w:val="000037F2"/>
    <w:rsid w:val="00005FCE"/>
    <w:rsid w:val="000064F9"/>
    <w:rsid w:val="000124B7"/>
    <w:rsid w:val="00015A02"/>
    <w:rsid w:val="00015B44"/>
    <w:rsid w:val="00016418"/>
    <w:rsid w:val="000164C9"/>
    <w:rsid w:val="00021C1D"/>
    <w:rsid w:val="00024348"/>
    <w:rsid w:val="000275BE"/>
    <w:rsid w:val="00030745"/>
    <w:rsid w:val="0003140B"/>
    <w:rsid w:val="0003153C"/>
    <w:rsid w:val="00032217"/>
    <w:rsid w:val="00032340"/>
    <w:rsid w:val="00032A72"/>
    <w:rsid w:val="00032C24"/>
    <w:rsid w:val="00035AB0"/>
    <w:rsid w:val="00035E88"/>
    <w:rsid w:val="00036C20"/>
    <w:rsid w:val="00040454"/>
    <w:rsid w:val="0004101F"/>
    <w:rsid w:val="00041310"/>
    <w:rsid w:val="0004149A"/>
    <w:rsid w:val="00041708"/>
    <w:rsid w:val="00041A0B"/>
    <w:rsid w:val="00042767"/>
    <w:rsid w:val="0004311E"/>
    <w:rsid w:val="00043181"/>
    <w:rsid w:val="00044995"/>
    <w:rsid w:val="00044B0F"/>
    <w:rsid w:val="00047260"/>
    <w:rsid w:val="000521B0"/>
    <w:rsid w:val="0005504F"/>
    <w:rsid w:val="000554EC"/>
    <w:rsid w:val="000558A5"/>
    <w:rsid w:val="00055AB3"/>
    <w:rsid w:val="00060357"/>
    <w:rsid w:val="000611DB"/>
    <w:rsid w:val="0006139E"/>
    <w:rsid w:val="000629DD"/>
    <w:rsid w:val="00063168"/>
    <w:rsid w:val="000633B5"/>
    <w:rsid w:val="0006359A"/>
    <w:rsid w:val="00071A78"/>
    <w:rsid w:val="00073FAA"/>
    <w:rsid w:val="000750A4"/>
    <w:rsid w:val="00075164"/>
    <w:rsid w:val="00075906"/>
    <w:rsid w:val="00075AA9"/>
    <w:rsid w:val="000769E4"/>
    <w:rsid w:val="00076D91"/>
    <w:rsid w:val="00077EEC"/>
    <w:rsid w:val="00080598"/>
    <w:rsid w:val="00082D2C"/>
    <w:rsid w:val="00086144"/>
    <w:rsid w:val="00086FD7"/>
    <w:rsid w:val="00087037"/>
    <w:rsid w:val="0008773A"/>
    <w:rsid w:val="000900FC"/>
    <w:rsid w:val="00090186"/>
    <w:rsid w:val="00090F39"/>
    <w:rsid w:val="00091D78"/>
    <w:rsid w:val="0009262E"/>
    <w:rsid w:val="00096C31"/>
    <w:rsid w:val="000971DF"/>
    <w:rsid w:val="0009744B"/>
    <w:rsid w:val="000A0964"/>
    <w:rsid w:val="000A0F1D"/>
    <w:rsid w:val="000A132A"/>
    <w:rsid w:val="000A1428"/>
    <w:rsid w:val="000A3313"/>
    <w:rsid w:val="000A3541"/>
    <w:rsid w:val="000A4C12"/>
    <w:rsid w:val="000A5AB3"/>
    <w:rsid w:val="000A659E"/>
    <w:rsid w:val="000B2D92"/>
    <w:rsid w:val="000B4FD6"/>
    <w:rsid w:val="000B5551"/>
    <w:rsid w:val="000B7161"/>
    <w:rsid w:val="000B7365"/>
    <w:rsid w:val="000C5C82"/>
    <w:rsid w:val="000C612E"/>
    <w:rsid w:val="000C6D84"/>
    <w:rsid w:val="000D02AA"/>
    <w:rsid w:val="000D0A17"/>
    <w:rsid w:val="000D17C6"/>
    <w:rsid w:val="000D515C"/>
    <w:rsid w:val="000D5C01"/>
    <w:rsid w:val="000E15BD"/>
    <w:rsid w:val="000E185F"/>
    <w:rsid w:val="000E357A"/>
    <w:rsid w:val="000E4184"/>
    <w:rsid w:val="000E550B"/>
    <w:rsid w:val="000E6319"/>
    <w:rsid w:val="000E66E3"/>
    <w:rsid w:val="000E7577"/>
    <w:rsid w:val="000F082D"/>
    <w:rsid w:val="000F333E"/>
    <w:rsid w:val="000F422E"/>
    <w:rsid w:val="000F5AFA"/>
    <w:rsid w:val="000F6D0F"/>
    <w:rsid w:val="001016F2"/>
    <w:rsid w:val="00103E0C"/>
    <w:rsid w:val="00104530"/>
    <w:rsid w:val="00105203"/>
    <w:rsid w:val="001060A2"/>
    <w:rsid w:val="001066A5"/>
    <w:rsid w:val="00106730"/>
    <w:rsid w:val="0010792E"/>
    <w:rsid w:val="00107BC6"/>
    <w:rsid w:val="001117FE"/>
    <w:rsid w:val="00111FA5"/>
    <w:rsid w:val="001157EF"/>
    <w:rsid w:val="00117038"/>
    <w:rsid w:val="00117F1A"/>
    <w:rsid w:val="00120A63"/>
    <w:rsid w:val="001246B6"/>
    <w:rsid w:val="001247E2"/>
    <w:rsid w:val="00124B65"/>
    <w:rsid w:val="0012549E"/>
    <w:rsid w:val="0012760D"/>
    <w:rsid w:val="00127E2F"/>
    <w:rsid w:val="00130354"/>
    <w:rsid w:val="0013252F"/>
    <w:rsid w:val="00132AC3"/>
    <w:rsid w:val="00134349"/>
    <w:rsid w:val="00135B80"/>
    <w:rsid w:val="00135CFE"/>
    <w:rsid w:val="00141011"/>
    <w:rsid w:val="00141C9F"/>
    <w:rsid w:val="00142373"/>
    <w:rsid w:val="00143F98"/>
    <w:rsid w:val="0014459C"/>
    <w:rsid w:val="00146DBB"/>
    <w:rsid w:val="00147FB1"/>
    <w:rsid w:val="0015257A"/>
    <w:rsid w:val="001525B7"/>
    <w:rsid w:val="00154774"/>
    <w:rsid w:val="00155388"/>
    <w:rsid w:val="0015557E"/>
    <w:rsid w:val="00156723"/>
    <w:rsid w:val="00156A89"/>
    <w:rsid w:val="00157C1F"/>
    <w:rsid w:val="00160171"/>
    <w:rsid w:val="00160C4C"/>
    <w:rsid w:val="00161123"/>
    <w:rsid w:val="001611B8"/>
    <w:rsid w:val="00161331"/>
    <w:rsid w:val="00162B44"/>
    <w:rsid w:val="001636CD"/>
    <w:rsid w:val="00165EB9"/>
    <w:rsid w:val="00166437"/>
    <w:rsid w:val="00166609"/>
    <w:rsid w:val="00170333"/>
    <w:rsid w:val="00171AA8"/>
    <w:rsid w:val="00173860"/>
    <w:rsid w:val="00176355"/>
    <w:rsid w:val="00177528"/>
    <w:rsid w:val="00180D8E"/>
    <w:rsid w:val="0018304A"/>
    <w:rsid w:val="00183F40"/>
    <w:rsid w:val="00186AFA"/>
    <w:rsid w:val="00190BA3"/>
    <w:rsid w:val="00192D65"/>
    <w:rsid w:val="001976B2"/>
    <w:rsid w:val="001A0B92"/>
    <w:rsid w:val="001A1231"/>
    <w:rsid w:val="001A22C1"/>
    <w:rsid w:val="001A3186"/>
    <w:rsid w:val="001A3257"/>
    <w:rsid w:val="001A4ADD"/>
    <w:rsid w:val="001A58AD"/>
    <w:rsid w:val="001A5910"/>
    <w:rsid w:val="001A6850"/>
    <w:rsid w:val="001A76E1"/>
    <w:rsid w:val="001B0386"/>
    <w:rsid w:val="001B2547"/>
    <w:rsid w:val="001B4ECB"/>
    <w:rsid w:val="001B631D"/>
    <w:rsid w:val="001C1F18"/>
    <w:rsid w:val="001C2945"/>
    <w:rsid w:val="001C4C6E"/>
    <w:rsid w:val="001C66C5"/>
    <w:rsid w:val="001C699E"/>
    <w:rsid w:val="001C7085"/>
    <w:rsid w:val="001C780A"/>
    <w:rsid w:val="001C7988"/>
    <w:rsid w:val="001D1224"/>
    <w:rsid w:val="001D128E"/>
    <w:rsid w:val="001D44B5"/>
    <w:rsid w:val="001D470F"/>
    <w:rsid w:val="001D6A08"/>
    <w:rsid w:val="001D7C35"/>
    <w:rsid w:val="001E083D"/>
    <w:rsid w:val="001E146C"/>
    <w:rsid w:val="001E2F8C"/>
    <w:rsid w:val="001E6B2B"/>
    <w:rsid w:val="001F03CF"/>
    <w:rsid w:val="001F2EE6"/>
    <w:rsid w:val="001F3324"/>
    <w:rsid w:val="001F38E6"/>
    <w:rsid w:val="001F3E24"/>
    <w:rsid w:val="001F46E4"/>
    <w:rsid w:val="001F50D5"/>
    <w:rsid w:val="001F5493"/>
    <w:rsid w:val="00200C69"/>
    <w:rsid w:val="002024F8"/>
    <w:rsid w:val="0020336E"/>
    <w:rsid w:val="00203A97"/>
    <w:rsid w:val="00203C57"/>
    <w:rsid w:val="00204D35"/>
    <w:rsid w:val="00205A07"/>
    <w:rsid w:val="00206899"/>
    <w:rsid w:val="00207733"/>
    <w:rsid w:val="00211A6F"/>
    <w:rsid w:val="002138E0"/>
    <w:rsid w:val="002141C4"/>
    <w:rsid w:val="0021704B"/>
    <w:rsid w:val="00217885"/>
    <w:rsid w:val="00217F36"/>
    <w:rsid w:val="002214BF"/>
    <w:rsid w:val="002216D2"/>
    <w:rsid w:val="00221B0A"/>
    <w:rsid w:val="002226DB"/>
    <w:rsid w:val="002309C7"/>
    <w:rsid w:val="002349C2"/>
    <w:rsid w:val="002359DD"/>
    <w:rsid w:val="00235E8C"/>
    <w:rsid w:val="00236BF6"/>
    <w:rsid w:val="00236FE0"/>
    <w:rsid w:val="00246923"/>
    <w:rsid w:val="00247981"/>
    <w:rsid w:val="00247D3C"/>
    <w:rsid w:val="00252A85"/>
    <w:rsid w:val="00252E75"/>
    <w:rsid w:val="002531F7"/>
    <w:rsid w:val="002618B9"/>
    <w:rsid w:val="00261BA4"/>
    <w:rsid w:val="00262286"/>
    <w:rsid w:val="002634D7"/>
    <w:rsid w:val="00267255"/>
    <w:rsid w:val="002677C5"/>
    <w:rsid w:val="0026789F"/>
    <w:rsid w:val="0027098A"/>
    <w:rsid w:val="00274A75"/>
    <w:rsid w:val="002758D1"/>
    <w:rsid w:val="00275B60"/>
    <w:rsid w:val="00276325"/>
    <w:rsid w:val="00276D08"/>
    <w:rsid w:val="00277A59"/>
    <w:rsid w:val="00280DF6"/>
    <w:rsid w:val="002813D5"/>
    <w:rsid w:val="00282F52"/>
    <w:rsid w:val="002833E4"/>
    <w:rsid w:val="002847EC"/>
    <w:rsid w:val="00285F7D"/>
    <w:rsid w:val="00286176"/>
    <w:rsid w:val="002900C6"/>
    <w:rsid w:val="00290210"/>
    <w:rsid w:val="00290AF1"/>
    <w:rsid w:val="00290EA5"/>
    <w:rsid w:val="00291660"/>
    <w:rsid w:val="0029262E"/>
    <w:rsid w:val="00292903"/>
    <w:rsid w:val="00293351"/>
    <w:rsid w:val="00294C80"/>
    <w:rsid w:val="002954F1"/>
    <w:rsid w:val="0029615E"/>
    <w:rsid w:val="00297645"/>
    <w:rsid w:val="00297C68"/>
    <w:rsid w:val="002A047B"/>
    <w:rsid w:val="002A07B6"/>
    <w:rsid w:val="002A1B0F"/>
    <w:rsid w:val="002A1E57"/>
    <w:rsid w:val="002A20A7"/>
    <w:rsid w:val="002A2412"/>
    <w:rsid w:val="002A3538"/>
    <w:rsid w:val="002A4D5D"/>
    <w:rsid w:val="002A5D4C"/>
    <w:rsid w:val="002A5FA3"/>
    <w:rsid w:val="002B07D2"/>
    <w:rsid w:val="002B086D"/>
    <w:rsid w:val="002B45CD"/>
    <w:rsid w:val="002B46C2"/>
    <w:rsid w:val="002B6555"/>
    <w:rsid w:val="002B6ACB"/>
    <w:rsid w:val="002C0752"/>
    <w:rsid w:val="002C1118"/>
    <w:rsid w:val="002C1AB6"/>
    <w:rsid w:val="002C1FA1"/>
    <w:rsid w:val="002C2541"/>
    <w:rsid w:val="002C5CB7"/>
    <w:rsid w:val="002C5EBE"/>
    <w:rsid w:val="002C6799"/>
    <w:rsid w:val="002C7284"/>
    <w:rsid w:val="002D1E62"/>
    <w:rsid w:val="002D274A"/>
    <w:rsid w:val="002D2ABF"/>
    <w:rsid w:val="002D3A79"/>
    <w:rsid w:val="002D3ACF"/>
    <w:rsid w:val="002D3B81"/>
    <w:rsid w:val="002D565D"/>
    <w:rsid w:val="002D5A33"/>
    <w:rsid w:val="002D5B54"/>
    <w:rsid w:val="002E335C"/>
    <w:rsid w:val="002E3D50"/>
    <w:rsid w:val="002E5B7A"/>
    <w:rsid w:val="002E5EAB"/>
    <w:rsid w:val="002E5EDD"/>
    <w:rsid w:val="002E6E32"/>
    <w:rsid w:val="002E7AC9"/>
    <w:rsid w:val="002F14A2"/>
    <w:rsid w:val="002F1BD4"/>
    <w:rsid w:val="002F4D72"/>
    <w:rsid w:val="002F4ECE"/>
    <w:rsid w:val="002F5648"/>
    <w:rsid w:val="002F622D"/>
    <w:rsid w:val="002F7057"/>
    <w:rsid w:val="002F7ADE"/>
    <w:rsid w:val="003004E5"/>
    <w:rsid w:val="003028A1"/>
    <w:rsid w:val="00302C19"/>
    <w:rsid w:val="00305086"/>
    <w:rsid w:val="0030511C"/>
    <w:rsid w:val="00305EF3"/>
    <w:rsid w:val="00307C6D"/>
    <w:rsid w:val="00310691"/>
    <w:rsid w:val="0031146F"/>
    <w:rsid w:val="003166E1"/>
    <w:rsid w:val="003175DD"/>
    <w:rsid w:val="00317A60"/>
    <w:rsid w:val="0032346F"/>
    <w:rsid w:val="003252DF"/>
    <w:rsid w:val="00330FBC"/>
    <w:rsid w:val="00331EF4"/>
    <w:rsid w:val="0033413C"/>
    <w:rsid w:val="00334C10"/>
    <w:rsid w:val="003351B7"/>
    <w:rsid w:val="0033717F"/>
    <w:rsid w:val="0034009B"/>
    <w:rsid w:val="00340152"/>
    <w:rsid w:val="00343DE1"/>
    <w:rsid w:val="0034496B"/>
    <w:rsid w:val="003453A3"/>
    <w:rsid w:val="003456D5"/>
    <w:rsid w:val="00346797"/>
    <w:rsid w:val="00347F98"/>
    <w:rsid w:val="00350415"/>
    <w:rsid w:val="00350FCE"/>
    <w:rsid w:val="00351A42"/>
    <w:rsid w:val="00354113"/>
    <w:rsid w:val="00354D79"/>
    <w:rsid w:val="00355D59"/>
    <w:rsid w:val="003562A9"/>
    <w:rsid w:val="0035724C"/>
    <w:rsid w:val="00357BB1"/>
    <w:rsid w:val="003601BC"/>
    <w:rsid w:val="003605DA"/>
    <w:rsid w:val="00361E13"/>
    <w:rsid w:val="00361E84"/>
    <w:rsid w:val="003620B6"/>
    <w:rsid w:val="0036277B"/>
    <w:rsid w:val="003633F8"/>
    <w:rsid w:val="00363A25"/>
    <w:rsid w:val="00363FBE"/>
    <w:rsid w:val="0036589D"/>
    <w:rsid w:val="00366DF7"/>
    <w:rsid w:val="00366FF7"/>
    <w:rsid w:val="0036704F"/>
    <w:rsid w:val="00367583"/>
    <w:rsid w:val="0036792C"/>
    <w:rsid w:val="00372CDD"/>
    <w:rsid w:val="00374509"/>
    <w:rsid w:val="00374800"/>
    <w:rsid w:val="0037604A"/>
    <w:rsid w:val="0037796F"/>
    <w:rsid w:val="00382AB1"/>
    <w:rsid w:val="003850C1"/>
    <w:rsid w:val="00386C41"/>
    <w:rsid w:val="00386F2E"/>
    <w:rsid w:val="00387C9F"/>
    <w:rsid w:val="00390871"/>
    <w:rsid w:val="00390973"/>
    <w:rsid w:val="00391691"/>
    <w:rsid w:val="003944EB"/>
    <w:rsid w:val="0039586D"/>
    <w:rsid w:val="00396184"/>
    <w:rsid w:val="0039754F"/>
    <w:rsid w:val="003978E6"/>
    <w:rsid w:val="003A0038"/>
    <w:rsid w:val="003A059F"/>
    <w:rsid w:val="003A231E"/>
    <w:rsid w:val="003A585F"/>
    <w:rsid w:val="003A60CE"/>
    <w:rsid w:val="003A6F8D"/>
    <w:rsid w:val="003A7970"/>
    <w:rsid w:val="003A7DC4"/>
    <w:rsid w:val="003A7FDC"/>
    <w:rsid w:val="003B0676"/>
    <w:rsid w:val="003B5C3F"/>
    <w:rsid w:val="003B6277"/>
    <w:rsid w:val="003B6A56"/>
    <w:rsid w:val="003C3F02"/>
    <w:rsid w:val="003C45D0"/>
    <w:rsid w:val="003C4C9F"/>
    <w:rsid w:val="003C57A9"/>
    <w:rsid w:val="003C62D0"/>
    <w:rsid w:val="003D0CD2"/>
    <w:rsid w:val="003D149E"/>
    <w:rsid w:val="003D1807"/>
    <w:rsid w:val="003D198A"/>
    <w:rsid w:val="003D305F"/>
    <w:rsid w:val="003D3113"/>
    <w:rsid w:val="003D3190"/>
    <w:rsid w:val="003D5318"/>
    <w:rsid w:val="003D7194"/>
    <w:rsid w:val="003D73A0"/>
    <w:rsid w:val="003E0287"/>
    <w:rsid w:val="003E0794"/>
    <w:rsid w:val="003E303A"/>
    <w:rsid w:val="003E309A"/>
    <w:rsid w:val="003E4CA7"/>
    <w:rsid w:val="003E53CD"/>
    <w:rsid w:val="003E61FE"/>
    <w:rsid w:val="003E6776"/>
    <w:rsid w:val="003E6B9C"/>
    <w:rsid w:val="003E7A65"/>
    <w:rsid w:val="003F1BED"/>
    <w:rsid w:val="003F43DD"/>
    <w:rsid w:val="003F6293"/>
    <w:rsid w:val="003F68FC"/>
    <w:rsid w:val="0040058C"/>
    <w:rsid w:val="004010B1"/>
    <w:rsid w:val="0040126E"/>
    <w:rsid w:val="004023C0"/>
    <w:rsid w:val="00404152"/>
    <w:rsid w:val="00406E46"/>
    <w:rsid w:val="0040743F"/>
    <w:rsid w:val="00411079"/>
    <w:rsid w:val="004115E2"/>
    <w:rsid w:val="004117C1"/>
    <w:rsid w:val="00411877"/>
    <w:rsid w:val="004127CA"/>
    <w:rsid w:val="00412EE1"/>
    <w:rsid w:val="00414241"/>
    <w:rsid w:val="00414662"/>
    <w:rsid w:val="00417D84"/>
    <w:rsid w:val="00417E14"/>
    <w:rsid w:val="00420B58"/>
    <w:rsid w:val="00420E78"/>
    <w:rsid w:val="004223BB"/>
    <w:rsid w:val="00425C9D"/>
    <w:rsid w:val="00425DB7"/>
    <w:rsid w:val="004261E5"/>
    <w:rsid w:val="004277D2"/>
    <w:rsid w:val="00431F27"/>
    <w:rsid w:val="00432AB7"/>
    <w:rsid w:val="00432EA2"/>
    <w:rsid w:val="00433011"/>
    <w:rsid w:val="004352F5"/>
    <w:rsid w:val="00435D31"/>
    <w:rsid w:val="00435D5B"/>
    <w:rsid w:val="004374BE"/>
    <w:rsid w:val="00440E33"/>
    <w:rsid w:val="00440EE0"/>
    <w:rsid w:val="00441CA8"/>
    <w:rsid w:val="004431F8"/>
    <w:rsid w:val="00443247"/>
    <w:rsid w:val="00445696"/>
    <w:rsid w:val="00445BD5"/>
    <w:rsid w:val="00447B3B"/>
    <w:rsid w:val="0045231C"/>
    <w:rsid w:val="00452F0B"/>
    <w:rsid w:val="00453D8B"/>
    <w:rsid w:val="00456764"/>
    <w:rsid w:val="004575B1"/>
    <w:rsid w:val="00460B89"/>
    <w:rsid w:val="0046293D"/>
    <w:rsid w:val="0046308F"/>
    <w:rsid w:val="00473067"/>
    <w:rsid w:val="004734E2"/>
    <w:rsid w:val="00474B4B"/>
    <w:rsid w:val="00474B9C"/>
    <w:rsid w:val="004755C8"/>
    <w:rsid w:val="00475C1A"/>
    <w:rsid w:val="004771B0"/>
    <w:rsid w:val="00481182"/>
    <w:rsid w:val="00481B1C"/>
    <w:rsid w:val="004825C2"/>
    <w:rsid w:val="004827A6"/>
    <w:rsid w:val="00482AEC"/>
    <w:rsid w:val="00482DE0"/>
    <w:rsid w:val="00483816"/>
    <w:rsid w:val="00486720"/>
    <w:rsid w:val="00486BCF"/>
    <w:rsid w:val="0049094E"/>
    <w:rsid w:val="00490D0E"/>
    <w:rsid w:val="00491598"/>
    <w:rsid w:val="00493B4C"/>
    <w:rsid w:val="00493C31"/>
    <w:rsid w:val="0049481A"/>
    <w:rsid w:val="004A110F"/>
    <w:rsid w:val="004A17D2"/>
    <w:rsid w:val="004A17EA"/>
    <w:rsid w:val="004A2179"/>
    <w:rsid w:val="004A31CC"/>
    <w:rsid w:val="004A32E9"/>
    <w:rsid w:val="004A5E78"/>
    <w:rsid w:val="004A6F4D"/>
    <w:rsid w:val="004A7401"/>
    <w:rsid w:val="004B1CE0"/>
    <w:rsid w:val="004B22B2"/>
    <w:rsid w:val="004B565B"/>
    <w:rsid w:val="004B6BB2"/>
    <w:rsid w:val="004C362D"/>
    <w:rsid w:val="004C4D09"/>
    <w:rsid w:val="004C4F15"/>
    <w:rsid w:val="004C6544"/>
    <w:rsid w:val="004C658C"/>
    <w:rsid w:val="004C6E43"/>
    <w:rsid w:val="004C759F"/>
    <w:rsid w:val="004C76F9"/>
    <w:rsid w:val="004D011C"/>
    <w:rsid w:val="004D01A9"/>
    <w:rsid w:val="004D1A36"/>
    <w:rsid w:val="004D2924"/>
    <w:rsid w:val="004D2C93"/>
    <w:rsid w:val="004D3DB3"/>
    <w:rsid w:val="004D57AF"/>
    <w:rsid w:val="004D5A44"/>
    <w:rsid w:val="004D6873"/>
    <w:rsid w:val="004D6BA9"/>
    <w:rsid w:val="004E0D0E"/>
    <w:rsid w:val="004E19E1"/>
    <w:rsid w:val="004E35E8"/>
    <w:rsid w:val="004E37D1"/>
    <w:rsid w:val="004E3BE0"/>
    <w:rsid w:val="004E437B"/>
    <w:rsid w:val="004E7AAA"/>
    <w:rsid w:val="004F1447"/>
    <w:rsid w:val="004F16A9"/>
    <w:rsid w:val="004F4063"/>
    <w:rsid w:val="00500436"/>
    <w:rsid w:val="00500D74"/>
    <w:rsid w:val="0050117C"/>
    <w:rsid w:val="005032DD"/>
    <w:rsid w:val="005049B8"/>
    <w:rsid w:val="005055B0"/>
    <w:rsid w:val="005109E3"/>
    <w:rsid w:val="00510CE7"/>
    <w:rsid w:val="00511267"/>
    <w:rsid w:val="00511A09"/>
    <w:rsid w:val="00511FC6"/>
    <w:rsid w:val="00517A47"/>
    <w:rsid w:val="00517D12"/>
    <w:rsid w:val="00517F41"/>
    <w:rsid w:val="0052071C"/>
    <w:rsid w:val="00520A53"/>
    <w:rsid w:val="00521412"/>
    <w:rsid w:val="005214EC"/>
    <w:rsid w:val="00521A69"/>
    <w:rsid w:val="0052378F"/>
    <w:rsid w:val="00523827"/>
    <w:rsid w:val="00523AF4"/>
    <w:rsid w:val="00525AC6"/>
    <w:rsid w:val="005266B7"/>
    <w:rsid w:val="0052688C"/>
    <w:rsid w:val="005269E2"/>
    <w:rsid w:val="005275B1"/>
    <w:rsid w:val="00531038"/>
    <w:rsid w:val="005323F9"/>
    <w:rsid w:val="00532CEC"/>
    <w:rsid w:val="005351EA"/>
    <w:rsid w:val="0053557A"/>
    <w:rsid w:val="00535BD1"/>
    <w:rsid w:val="00536ACA"/>
    <w:rsid w:val="00536CC2"/>
    <w:rsid w:val="0053722A"/>
    <w:rsid w:val="0053771F"/>
    <w:rsid w:val="00540583"/>
    <w:rsid w:val="00540A96"/>
    <w:rsid w:val="00541F01"/>
    <w:rsid w:val="00542B4D"/>
    <w:rsid w:val="00544F6C"/>
    <w:rsid w:val="00545552"/>
    <w:rsid w:val="0054621B"/>
    <w:rsid w:val="0055161C"/>
    <w:rsid w:val="00552AF4"/>
    <w:rsid w:val="00552C27"/>
    <w:rsid w:val="0055573F"/>
    <w:rsid w:val="00556CAB"/>
    <w:rsid w:val="00557212"/>
    <w:rsid w:val="00560A20"/>
    <w:rsid w:val="005611C9"/>
    <w:rsid w:val="005655C3"/>
    <w:rsid w:val="0056676F"/>
    <w:rsid w:val="00570104"/>
    <w:rsid w:val="00570A65"/>
    <w:rsid w:val="00571223"/>
    <w:rsid w:val="0057590C"/>
    <w:rsid w:val="00575C09"/>
    <w:rsid w:val="005771EF"/>
    <w:rsid w:val="0057748B"/>
    <w:rsid w:val="00577D22"/>
    <w:rsid w:val="00584B37"/>
    <w:rsid w:val="00585EC9"/>
    <w:rsid w:val="00586746"/>
    <w:rsid w:val="005867BB"/>
    <w:rsid w:val="00587925"/>
    <w:rsid w:val="00587E08"/>
    <w:rsid w:val="00587F8F"/>
    <w:rsid w:val="005943CF"/>
    <w:rsid w:val="00594ECC"/>
    <w:rsid w:val="00595358"/>
    <w:rsid w:val="00595AC9"/>
    <w:rsid w:val="00595FF2"/>
    <w:rsid w:val="0059615B"/>
    <w:rsid w:val="0059662E"/>
    <w:rsid w:val="00596711"/>
    <w:rsid w:val="0059698F"/>
    <w:rsid w:val="00597732"/>
    <w:rsid w:val="005A238D"/>
    <w:rsid w:val="005A30D6"/>
    <w:rsid w:val="005A45E1"/>
    <w:rsid w:val="005A5BF4"/>
    <w:rsid w:val="005A63BF"/>
    <w:rsid w:val="005A75B9"/>
    <w:rsid w:val="005A75C8"/>
    <w:rsid w:val="005B275E"/>
    <w:rsid w:val="005B37A7"/>
    <w:rsid w:val="005B72CA"/>
    <w:rsid w:val="005C0AAB"/>
    <w:rsid w:val="005C24D1"/>
    <w:rsid w:val="005C2863"/>
    <w:rsid w:val="005C393D"/>
    <w:rsid w:val="005C46EF"/>
    <w:rsid w:val="005C7788"/>
    <w:rsid w:val="005D0F26"/>
    <w:rsid w:val="005D1575"/>
    <w:rsid w:val="005D18E5"/>
    <w:rsid w:val="005D20F2"/>
    <w:rsid w:val="005D3D26"/>
    <w:rsid w:val="005D450D"/>
    <w:rsid w:val="005D49D6"/>
    <w:rsid w:val="005D53A4"/>
    <w:rsid w:val="005D71E5"/>
    <w:rsid w:val="005D7B0E"/>
    <w:rsid w:val="005E0C34"/>
    <w:rsid w:val="005E0E67"/>
    <w:rsid w:val="005E128C"/>
    <w:rsid w:val="005E1613"/>
    <w:rsid w:val="005E1B00"/>
    <w:rsid w:val="005E1E22"/>
    <w:rsid w:val="005E28DB"/>
    <w:rsid w:val="005E31CC"/>
    <w:rsid w:val="005E3207"/>
    <w:rsid w:val="005E3EC1"/>
    <w:rsid w:val="005E4F1E"/>
    <w:rsid w:val="005E7A6E"/>
    <w:rsid w:val="005E7B84"/>
    <w:rsid w:val="005F01D8"/>
    <w:rsid w:val="005F04AE"/>
    <w:rsid w:val="005F0648"/>
    <w:rsid w:val="005F1AFD"/>
    <w:rsid w:val="005F1B82"/>
    <w:rsid w:val="005F221E"/>
    <w:rsid w:val="005F461F"/>
    <w:rsid w:val="005F4751"/>
    <w:rsid w:val="005F5051"/>
    <w:rsid w:val="005F62DF"/>
    <w:rsid w:val="005F639F"/>
    <w:rsid w:val="005F6C1D"/>
    <w:rsid w:val="005F6C97"/>
    <w:rsid w:val="005F72B5"/>
    <w:rsid w:val="00601107"/>
    <w:rsid w:val="00602909"/>
    <w:rsid w:val="006033B9"/>
    <w:rsid w:val="00603405"/>
    <w:rsid w:val="00604E2D"/>
    <w:rsid w:val="006132C1"/>
    <w:rsid w:val="006133ED"/>
    <w:rsid w:val="0061529A"/>
    <w:rsid w:val="00615A8D"/>
    <w:rsid w:val="00615B8A"/>
    <w:rsid w:val="00616A52"/>
    <w:rsid w:val="00620B2E"/>
    <w:rsid w:val="00624825"/>
    <w:rsid w:val="00624BAD"/>
    <w:rsid w:val="00624C2E"/>
    <w:rsid w:val="0062530A"/>
    <w:rsid w:val="0062537D"/>
    <w:rsid w:val="00625939"/>
    <w:rsid w:val="00630421"/>
    <w:rsid w:val="006304BD"/>
    <w:rsid w:val="00630E63"/>
    <w:rsid w:val="006335BC"/>
    <w:rsid w:val="006370B3"/>
    <w:rsid w:val="006378FD"/>
    <w:rsid w:val="00637903"/>
    <w:rsid w:val="00637E93"/>
    <w:rsid w:val="00637F2E"/>
    <w:rsid w:val="00641217"/>
    <w:rsid w:val="00646D1D"/>
    <w:rsid w:val="0064782F"/>
    <w:rsid w:val="00650FB0"/>
    <w:rsid w:val="0065161B"/>
    <w:rsid w:val="006530CE"/>
    <w:rsid w:val="0065785E"/>
    <w:rsid w:val="00657D10"/>
    <w:rsid w:val="006604AC"/>
    <w:rsid w:val="00661376"/>
    <w:rsid w:val="006615E5"/>
    <w:rsid w:val="00663483"/>
    <w:rsid w:val="00663B6F"/>
    <w:rsid w:val="00663DD3"/>
    <w:rsid w:val="0066477C"/>
    <w:rsid w:val="00666A3E"/>
    <w:rsid w:val="00670FAA"/>
    <w:rsid w:val="006718B0"/>
    <w:rsid w:val="006719FE"/>
    <w:rsid w:val="00673EB8"/>
    <w:rsid w:val="0067569A"/>
    <w:rsid w:val="0067648F"/>
    <w:rsid w:val="00676525"/>
    <w:rsid w:val="006820F4"/>
    <w:rsid w:val="00683636"/>
    <w:rsid w:val="00685872"/>
    <w:rsid w:val="006869C4"/>
    <w:rsid w:val="0068719C"/>
    <w:rsid w:val="00687D18"/>
    <w:rsid w:val="0069019B"/>
    <w:rsid w:val="006974C8"/>
    <w:rsid w:val="00697B24"/>
    <w:rsid w:val="00697EA9"/>
    <w:rsid w:val="006A06EE"/>
    <w:rsid w:val="006A25CE"/>
    <w:rsid w:val="006A3281"/>
    <w:rsid w:val="006A4BA2"/>
    <w:rsid w:val="006A7CA0"/>
    <w:rsid w:val="006A7FBB"/>
    <w:rsid w:val="006B0D3C"/>
    <w:rsid w:val="006B0E96"/>
    <w:rsid w:val="006B1385"/>
    <w:rsid w:val="006B1ADB"/>
    <w:rsid w:val="006B3C71"/>
    <w:rsid w:val="006B4351"/>
    <w:rsid w:val="006B6D1C"/>
    <w:rsid w:val="006C227A"/>
    <w:rsid w:val="006C2766"/>
    <w:rsid w:val="006C287A"/>
    <w:rsid w:val="006C344B"/>
    <w:rsid w:val="006C3D88"/>
    <w:rsid w:val="006C7C5C"/>
    <w:rsid w:val="006D143F"/>
    <w:rsid w:val="006D30BE"/>
    <w:rsid w:val="006D567A"/>
    <w:rsid w:val="006D58D2"/>
    <w:rsid w:val="006D5943"/>
    <w:rsid w:val="006D5C31"/>
    <w:rsid w:val="006D67E8"/>
    <w:rsid w:val="006E010B"/>
    <w:rsid w:val="006E16A8"/>
    <w:rsid w:val="006E1B82"/>
    <w:rsid w:val="006E382F"/>
    <w:rsid w:val="006E6765"/>
    <w:rsid w:val="006E6953"/>
    <w:rsid w:val="006F1AAC"/>
    <w:rsid w:val="006F2097"/>
    <w:rsid w:val="006F344D"/>
    <w:rsid w:val="006F5052"/>
    <w:rsid w:val="006F63B1"/>
    <w:rsid w:val="00700CD9"/>
    <w:rsid w:val="00701BA9"/>
    <w:rsid w:val="007020B5"/>
    <w:rsid w:val="007029E6"/>
    <w:rsid w:val="00703008"/>
    <w:rsid w:val="007030CB"/>
    <w:rsid w:val="0070435F"/>
    <w:rsid w:val="007055F3"/>
    <w:rsid w:val="007068EE"/>
    <w:rsid w:val="00706994"/>
    <w:rsid w:val="00706DA6"/>
    <w:rsid w:val="007071EB"/>
    <w:rsid w:val="00710463"/>
    <w:rsid w:val="00710837"/>
    <w:rsid w:val="00710B71"/>
    <w:rsid w:val="00714859"/>
    <w:rsid w:val="00714F92"/>
    <w:rsid w:val="0071524A"/>
    <w:rsid w:val="00717FD3"/>
    <w:rsid w:val="00720C41"/>
    <w:rsid w:val="0072172D"/>
    <w:rsid w:val="00722FBA"/>
    <w:rsid w:val="0072313F"/>
    <w:rsid w:val="00727F36"/>
    <w:rsid w:val="0073012D"/>
    <w:rsid w:val="00731B94"/>
    <w:rsid w:val="00732742"/>
    <w:rsid w:val="0073370C"/>
    <w:rsid w:val="00733A3B"/>
    <w:rsid w:val="00735EB8"/>
    <w:rsid w:val="00744479"/>
    <w:rsid w:val="00744FCC"/>
    <w:rsid w:val="007461FC"/>
    <w:rsid w:val="00746955"/>
    <w:rsid w:val="00747D32"/>
    <w:rsid w:val="0075190A"/>
    <w:rsid w:val="00752753"/>
    <w:rsid w:val="00752854"/>
    <w:rsid w:val="00754E54"/>
    <w:rsid w:val="00755E9B"/>
    <w:rsid w:val="00757E08"/>
    <w:rsid w:val="00766ADF"/>
    <w:rsid w:val="00772676"/>
    <w:rsid w:val="007726C3"/>
    <w:rsid w:val="00773D9F"/>
    <w:rsid w:val="00774571"/>
    <w:rsid w:val="00780E8E"/>
    <w:rsid w:val="007812FA"/>
    <w:rsid w:val="0078207C"/>
    <w:rsid w:val="00782676"/>
    <w:rsid w:val="007830D7"/>
    <w:rsid w:val="00784634"/>
    <w:rsid w:val="0078499E"/>
    <w:rsid w:val="0078591F"/>
    <w:rsid w:val="0078611D"/>
    <w:rsid w:val="0078682A"/>
    <w:rsid w:val="00786E7B"/>
    <w:rsid w:val="00787879"/>
    <w:rsid w:val="00791867"/>
    <w:rsid w:val="007919E4"/>
    <w:rsid w:val="0079216A"/>
    <w:rsid w:val="00792D96"/>
    <w:rsid w:val="00793656"/>
    <w:rsid w:val="00794BEA"/>
    <w:rsid w:val="0079581E"/>
    <w:rsid w:val="007969EF"/>
    <w:rsid w:val="007A0737"/>
    <w:rsid w:val="007A1182"/>
    <w:rsid w:val="007A341B"/>
    <w:rsid w:val="007A5951"/>
    <w:rsid w:val="007A6419"/>
    <w:rsid w:val="007A7335"/>
    <w:rsid w:val="007B06C6"/>
    <w:rsid w:val="007B16B5"/>
    <w:rsid w:val="007B4372"/>
    <w:rsid w:val="007B4578"/>
    <w:rsid w:val="007B50EE"/>
    <w:rsid w:val="007B79A8"/>
    <w:rsid w:val="007C0FB3"/>
    <w:rsid w:val="007C17CD"/>
    <w:rsid w:val="007C17F7"/>
    <w:rsid w:val="007C1873"/>
    <w:rsid w:val="007C1EAB"/>
    <w:rsid w:val="007C3673"/>
    <w:rsid w:val="007C3E96"/>
    <w:rsid w:val="007C4F12"/>
    <w:rsid w:val="007C6D29"/>
    <w:rsid w:val="007C6DE3"/>
    <w:rsid w:val="007D0240"/>
    <w:rsid w:val="007D06D2"/>
    <w:rsid w:val="007D1ACE"/>
    <w:rsid w:val="007D2830"/>
    <w:rsid w:val="007D4AEF"/>
    <w:rsid w:val="007D4FF0"/>
    <w:rsid w:val="007D5360"/>
    <w:rsid w:val="007D6050"/>
    <w:rsid w:val="007D61DE"/>
    <w:rsid w:val="007E1654"/>
    <w:rsid w:val="007E1922"/>
    <w:rsid w:val="007E4109"/>
    <w:rsid w:val="007E6083"/>
    <w:rsid w:val="007E7F1E"/>
    <w:rsid w:val="007F425A"/>
    <w:rsid w:val="007F5F08"/>
    <w:rsid w:val="007F5FD5"/>
    <w:rsid w:val="007F6127"/>
    <w:rsid w:val="007F6812"/>
    <w:rsid w:val="007F7A75"/>
    <w:rsid w:val="0080285A"/>
    <w:rsid w:val="00803208"/>
    <w:rsid w:val="00807358"/>
    <w:rsid w:val="00810769"/>
    <w:rsid w:val="008151FE"/>
    <w:rsid w:val="008160B8"/>
    <w:rsid w:val="0081624C"/>
    <w:rsid w:val="008209C0"/>
    <w:rsid w:val="0082268F"/>
    <w:rsid w:val="00822737"/>
    <w:rsid w:val="008237E0"/>
    <w:rsid w:val="00823D48"/>
    <w:rsid w:val="008244AF"/>
    <w:rsid w:val="00825E02"/>
    <w:rsid w:val="008261CD"/>
    <w:rsid w:val="00827211"/>
    <w:rsid w:val="00827C96"/>
    <w:rsid w:val="00830E1E"/>
    <w:rsid w:val="008314C9"/>
    <w:rsid w:val="00831F79"/>
    <w:rsid w:val="008342B6"/>
    <w:rsid w:val="0083503B"/>
    <w:rsid w:val="0083719D"/>
    <w:rsid w:val="008372F3"/>
    <w:rsid w:val="00837C3F"/>
    <w:rsid w:val="0084086F"/>
    <w:rsid w:val="00840E26"/>
    <w:rsid w:val="00841A07"/>
    <w:rsid w:val="00841D04"/>
    <w:rsid w:val="00841F9C"/>
    <w:rsid w:val="00842037"/>
    <w:rsid w:val="00842A8E"/>
    <w:rsid w:val="00843380"/>
    <w:rsid w:val="008433FE"/>
    <w:rsid w:val="0084489B"/>
    <w:rsid w:val="00845391"/>
    <w:rsid w:val="00846755"/>
    <w:rsid w:val="00847B72"/>
    <w:rsid w:val="0085017B"/>
    <w:rsid w:val="008523A1"/>
    <w:rsid w:val="00852B2F"/>
    <w:rsid w:val="00853159"/>
    <w:rsid w:val="008534DC"/>
    <w:rsid w:val="00853A09"/>
    <w:rsid w:val="0085576F"/>
    <w:rsid w:val="00857D31"/>
    <w:rsid w:val="00860870"/>
    <w:rsid w:val="0086264D"/>
    <w:rsid w:val="00863D3F"/>
    <w:rsid w:val="008640A9"/>
    <w:rsid w:val="00865130"/>
    <w:rsid w:val="00865185"/>
    <w:rsid w:val="0086561A"/>
    <w:rsid w:val="00866326"/>
    <w:rsid w:val="00867A66"/>
    <w:rsid w:val="00867D40"/>
    <w:rsid w:val="00871360"/>
    <w:rsid w:val="008714CE"/>
    <w:rsid w:val="00872F54"/>
    <w:rsid w:val="00872F7B"/>
    <w:rsid w:val="00874F1E"/>
    <w:rsid w:val="00874F94"/>
    <w:rsid w:val="008759F2"/>
    <w:rsid w:val="00875C20"/>
    <w:rsid w:val="00876D6E"/>
    <w:rsid w:val="00881C7A"/>
    <w:rsid w:val="00881CC4"/>
    <w:rsid w:val="008820EB"/>
    <w:rsid w:val="0088395D"/>
    <w:rsid w:val="0088652E"/>
    <w:rsid w:val="00886CE1"/>
    <w:rsid w:val="00887695"/>
    <w:rsid w:val="00887B1A"/>
    <w:rsid w:val="008920CE"/>
    <w:rsid w:val="00896BE8"/>
    <w:rsid w:val="0089756D"/>
    <w:rsid w:val="008A090F"/>
    <w:rsid w:val="008A2055"/>
    <w:rsid w:val="008A3F3D"/>
    <w:rsid w:val="008B2560"/>
    <w:rsid w:val="008B4F77"/>
    <w:rsid w:val="008B58CB"/>
    <w:rsid w:val="008B6131"/>
    <w:rsid w:val="008B76FF"/>
    <w:rsid w:val="008B773A"/>
    <w:rsid w:val="008B7C2B"/>
    <w:rsid w:val="008C0BB8"/>
    <w:rsid w:val="008C141C"/>
    <w:rsid w:val="008C2460"/>
    <w:rsid w:val="008C5A6D"/>
    <w:rsid w:val="008C5D65"/>
    <w:rsid w:val="008C615B"/>
    <w:rsid w:val="008C61E1"/>
    <w:rsid w:val="008D03BD"/>
    <w:rsid w:val="008D1CB0"/>
    <w:rsid w:val="008D4B46"/>
    <w:rsid w:val="008D51C7"/>
    <w:rsid w:val="008D5813"/>
    <w:rsid w:val="008D6598"/>
    <w:rsid w:val="008D6D39"/>
    <w:rsid w:val="008D6E21"/>
    <w:rsid w:val="008D7E39"/>
    <w:rsid w:val="008D7F22"/>
    <w:rsid w:val="008E25E8"/>
    <w:rsid w:val="008E3AA7"/>
    <w:rsid w:val="008E4824"/>
    <w:rsid w:val="008E5FD0"/>
    <w:rsid w:val="008E64B5"/>
    <w:rsid w:val="008E6DF8"/>
    <w:rsid w:val="008F1E56"/>
    <w:rsid w:val="008F6418"/>
    <w:rsid w:val="008F7C65"/>
    <w:rsid w:val="00900237"/>
    <w:rsid w:val="00900C9C"/>
    <w:rsid w:val="009023CD"/>
    <w:rsid w:val="00903251"/>
    <w:rsid w:val="009035CB"/>
    <w:rsid w:val="00904F9C"/>
    <w:rsid w:val="00907078"/>
    <w:rsid w:val="00907B49"/>
    <w:rsid w:val="009101B9"/>
    <w:rsid w:val="0091105D"/>
    <w:rsid w:val="00911CAB"/>
    <w:rsid w:val="009132A8"/>
    <w:rsid w:val="00913F0D"/>
    <w:rsid w:val="009149DE"/>
    <w:rsid w:val="0091581B"/>
    <w:rsid w:val="009169B4"/>
    <w:rsid w:val="0091754C"/>
    <w:rsid w:val="009175DE"/>
    <w:rsid w:val="00917BDC"/>
    <w:rsid w:val="00920046"/>
    <w:rsid w:val="00920A46"/>
    <w:rsid w:val="00924D6A"/>
    <w:rsid w:val="00925EC5"/>
    <w:rsid w:val="0092709F"/>
    <w:rsid w:val="009306F8"/>
    <w:rsid w:val="00930E54"/>
    <w:rsid w:val="0093237F"/>
    <w:rsid w:val="00934288"/>
    <w:rsid w:val="0093717B"/>
    <w:rsid w:val="00937855"/>
    <w:rsid w:val="00940F81"/>
    <w:rsid w:val="00944EA2"/>
    <w:rsid w:val="00945EC2"/>
    <w:rsid w:val="009464E6"/>
    <w:rsid w:val="0095021E"/>
    <w:rsid w:val="00950A42"/>
    <w:rsid w:val="009510CA"/>
    <w:rsid w:val="0095189C"/>
    <w:rsid w:val="00954B1F"/>
    <w:rsid w:val="00955452"/>
    <w:rsid w:val="00956745"/>
    <w:rsid w:val="00957FDA"/>
    <w:rsid w:val="00960D75"/>
    <w:rsid w:val="00964157"/>
    <w:rsid w:val="009647EF"/>
    <w:rsid w:val="009654D6"/>
    <w:rsid w:val="009659D8"/>
    <w:rsid w:val="00967E38"/>
    <w:rsid w:val="0097254D"/>
    <w:rsid w:val="00972E53"/>
    <w:rsid w:val="00974D6B"/>
    <w:rsid w:val="00975CFC"/>
    <w:rsid w:val="009773CE"/>
    <w:rsid w:val="00977590"/>
    <w:rsid w:val="00977707"/>
    <w:rsid w:val="00980BC7"/>
    <w:rsid w:val="0098116C"/>
    <w:rsid w:val="009836C4"/>
    <w:rsid w:val="00985035"/>
    <w:rsid w:val="009854E2"/>
    <w:rsid w:val="00986A6C"/>
    <w:rsid w:val="00991D87"/>
    <w:rsid w:val="00992A29"/>
    <w:rsid w:val="009939F1"/>
    <w:rsid w:val="00994A54"/>
    <w:rsid w:val="00996602"/>
    <w:rsid w:val="00996755"/>
    <w:rsid w:val="00997359"/>
    <w:rsid w:val="009A0BCB"/>
    <w:rsid w:val="009A2C71"/>
    <w:rsid w:val="009A471E"/>
    <w:rsid w:val="009A4BD1"/>
    <w:rsid w:val="009A5369"/>
    <w:rsid w:val="009A53E3"/>
    <w:rsid w:val="009B3E47"/>
    <w:rsid w:val="009B51AB"/>
    <w:rsid w:val="009B71A2"/>
    <w:rsid w:val="009C008A"/>
    <w:rsid w:val="009C2E57"/>
    <w:rsid w:val="009C401C"/>
    <w:rsid w:val="009C4DEC"/>
    <w:rsid w:val="009D10C2"/>
    <w:rsid w:val="009D1A5A"/>
    <w:rsid w:val="009D37AC"/>
    <w:rsid w:val="009D3EA9"/>
    <w:rsid w:val="009D4A0B"/>
    <w:rsid w:val="009D54CB"/>
    <w:rsid w:val="009D564D"/>
    <w:rsid w:val="009D799E"/>
    <w:rsid w:val="009D7C86"/>
    <w:rsid w:val="009E0628"/>
    <w:rsid w:val="009E115E"/>
    <w:rsid w:val="009E1506"/>
    <w:rsid w:val="009E18AE"/>
    <w:rsid w:val="009E391F"/>
    <w:rsid w:val="009E4F61"/>
    <w:rsid w:val="009E55BD"/>
    <w:rsid w:val="009E55D8"/>
    <w:rsid w:val="009F074C"/>
    <w:rsid w:val="009F204C"/>
    <w:rsid w:val="009F31F8"/>
    <w:rsid w:val="009F354C"/>
    <w:rsid w:val="009F4F17"/>
    <w:rsid w:val="009F6A6B"/>
    <w:rsid w:val="00A031CD"/>
    <w:rsid w:val="00A03B8F"/>
    <w:rsid w:val="00A04F9A"/>
    <w:rsid w:val="00A05DF3"/>
    <w:rsid w:val="00A10757"/>
    <w:rsid w:val="00A10B3D"/>
    <w:rsid w:val="00A13801"/>
    <w:rsid w:val="00A13C8B"/>
    <w:rsid w:val="00A153E9"/>
    <w:rsid w:val="00A177BC"/>
    <w:rsid w:val="00A17933"/>
    <w:rsid w:val="00A2176D"/>
    <w:rsid w:val="00A21819"/>
    <w:rsid w:val="00A22C5E"/>
    <w:rsid w:val="00A23972"/>
    <w:rsid w:val="00A277B8"/>
    <w:rsid w:val="00A27998"/>
    <w:rsid w:val="00A310BB"/>
    <w:rsid w:val="00A31D5A"/>
    <w:rsid w:val="00A32952"/>
    <w:rsid w:val="00A32F37"/>
    <w:rsid w:val="00A342F7"/>
    <w:rsid w:val="00A347FD"/>
    <w:rsid w:val="00A34CA2"/>
    <w:rsid w:val="00A3579C"/>
    <w:rsid w:val="00A35E73"/>
    <w:rsid w:val="00A3653F"/>
    <w:rsid w:val="00A36877"/>
    <w:rsid w:val="00A41B11"/>
    <w:rsid w:val="00A4479C"/>
    <w:rsid w:val="00A463C5"/>
    <w:rsid w:val="00A46519"/>
    <w:rsid w:val="00A467CB"/>
    <w:rsid w:val="00A472B6"/>
    <w:rsid w:val="00A503E2"/>
    <w:rsid w:val="00A50443"/>
    <w:rsid w:val="00A524BA"/>
    <w:rsid w:val="00A5438D"/>
    <w:rsid w:val="00A553D4"/>
    <w:rsid w:val="00A55693"/>
    <w:rsid w:val="00A565A6"/>
    <w:rsid w:val="00A5679A"/>
    <w:rsid w:val="00A57517"/>
    <w:rsid w:val="00A579B0"/>
    <w:rsid w:val="00A57FBF"/>
    <w:rsid w:val="00A6030F"/>
    <w:rsid w:val="00A612E4"/>
    <w:rsid w:val="00A6233D"/>
    <w:rsid w:val="00A635C1"/>
    <w:rsid w:val="00A639B9"/>
    <w:rsid w:val="00A70302"/>
    <w:rsid w:val="00A70F46"/>
    <w:rsid w:val="00A7112C"/>
    <w:rsid w:val="00A71C5A"/>
    <w:rsid w:val="00A72645"/>
    <w:rsid w:val="00A744A6"/>
    <w:rsid w:val="00A75A4D"/>
    <w:rsid w:val="00A76521"/>
    <w:rsid w:val="00A770AD"/>
    <w:rsid w:val="00A80ED2"/>
    <w:rsid w:val="00A80FAB"/>
    <w:rsid w:val="00A820B6"/>
    <w:rsid w:val="00A847DE"/>
    <w:rsid w:val="00A84B75"/>
    <w:rsid w:val="00A8522A"/>
    <w:rsid w:val="00A85806"/>
    <w:rsid w:val="00A90680"/>
    <w:rsid w:val="00A90976"/>
    <w:rsid w:val="00A90D02"/>
    <w:rsid w:val="00A90E1E"/>
    <w:rsid w:val="00A93EE5"/>
    <w:rsid w:val="00AA02D4"/>
    <w:rsid w:val="00AA1B71"/>
    <w:rsid w:val="00AA2404"/>
    <w:rsid w:val="00AA2457"/>
    <w:rsid w:val="00AA30C1"/>
    <w:rsid w:val="00AA31B0"/>
    <w:rsid w:val="00AA34AE"/>
    <w:rsid w:val="00AA4062"/>
    <w:rsid w:val="00AA50B3"/>
    <w:rsid w:val="00AA56A4"/>
    <w:rsid w:val="00AA76C5"/>
    <w:rsid w:val="00AB1189"/>
    <w:rsid w:val="00AB2868"/>
    <w:rsid w:val="00AB2B81"/>
    <w:rsid w:val="00AB52D3"/>
    <w:rsid w:val="00AB6FD5"/>
    <w:rsid w:val="00AC0081"/>
    <w:rsid w:val="00AC08EC"/>
    <w:rsid w:val="00AC0FF8"/>
    <w:rsid w:val="00AC1C33"/>
    <w:rsid w:val="00AC445C"/>
    <w:rsid w:val="00AC5CD4"/>
    <w:rsid w:val="00AC6A02"/>
    <w:rsid w:val="00AD179C"/>
    <w:rsid w:val="00AD2B93"/>
    <w:rsid w:val="00AD3D67"/>
    <w:rsid w:val="00AD5BBB"/>
    <w:rsid w:val="00AD6104"/>
    <w:rsid w:val="00AD7033"/>
    <w:rsid w:val="00AD7399"/>
    <w:rsid w:val="00AE4E5E"/>
    <w:rsid w:val="00AE5F98"/>
    <w:rsid w:val="00AE731A"/>
    <w:rsid w:val="00AE7FD2"/>
    <w:rsid w:val="00AF0EC5"/>
    <w:rsid w:val="00AF15E2"/>
    <w:rsid w:val="00AF1E0E"/>
    <w:rsid w:val="00AF23DE"/>
    <w:rsid w:val="00AF3A3E"/>
    <w:rsid w:val="00AF45AC"/>
    <w:rsid w:val="00AF594A"/>
    <w:rsid w:val="00B035D1"/>
    <w:rsid w:val="00B0436C"/>
    <w:rsid w:val="00B06E77"/>
    <w:rsid w:val="00B07498"/>
    <w:rsid w:val="00B075FF"/>
    <w:rsid w:val="00B10A94"/>
    <w:rsid w:val="00B1130E"/>
    <w:rsid w:val="00B1143D"/>
    <w:rsid w:val="00B11984"/>
    <w:rsid w:val="00B11C46"/>
    <w:rsid w:val="00B11D81"/>
    <w:rsid w:val="00B1296E"/>
    <w:rsid w:val="00B12A12"/>
    <w:rsid w:val="00B1362E"/>
    <w:rsid w:val="00B15F39"/>
    <w:rsid w:val="00B16ACB"/>
    <w:rsid w:val="00B1742A"/>
    <w:rsid w:val="00B204A1"/>
    <w:rsid w:val="00B219AE"/>
    <w:rsid w:val="00B24714"/>
    <w:rsid w:val="00B2713A"/>
    <w:rsid w:val="00B27C5F"/>
    <w:rsid w:val="00B30D85"/>
    <w:rsid w:val="00B31F5D"/>
    <w:rsid w:val="00B32CDD"/>
    <w:rsid w:val="00B33034"/>
    <w:rsid w:val="00B33BD3"/>
    <w:rsid w:val="00B34FEA"/>
    <w:rsid w:val="00B353D5"/>
    <w:rsid w:val="00B36F74"/>
    <w:rsid w:val="00B37F52"/>
    <w:rsid w:val="00B401C4"/>
    <w:rsid w:val="00B401E8"/>
    <w:rsid w:val="00B402A9"/>
    <w:rsid w:val="00B40E60"/>
    <w:rsid w:val="00B40E73"/>
    <w:rsid w:val="00B41184"/>
    <w:rsid w:val="00B41DF0"/>
    <w:rsid w:val="00B4234F"/>
    <w:rsid w:val="00B423FA"/>
    <w:rsid w:val="00B4268F"/>
    <w:rsid w:val="00B4289E"/>
    <w:rsid w:val="00B434A7"/>
    <w:rsid w:val="00B44351"/>
    <w:rsid w:val="00B44434"/>
    <w:rsid w:val="00B452D0"/>
    <w:rsid w:val="00B46FB3"/>
    <w:rsid w:val="00B50744"/>
    <w:rsid w:val="00B51355"/>
    <w:rsid w:val="00B51D74"/>
    <w:rsid w:val="00B5408B"/>
    <w:rsid w:val="00B54ADE"/>
    <w:rsid w:val="00B55C34"/>
    <w:rsid w:val="00B57F03"/>
    <w:rsid w:val="00B57F04"/>
    <w:rsid w:val="00B63244"/>
    <w:rsid w:val="00B636AC"/>
    <w:rsid w:val="00B63EA1"/>
    <w:rsid w:val="00B652F4"/>
    <w:rsid w:val="00B65A95"/>
    <w:rsid w:val="00B66062"/>
    <w:rsid w:val="00B66D42"/>
    <w:rsid w:val="00B66E41"/>
    <w:rsid w:val="00B67216"/>
    <w:rsid w:val="00B712A6"/>
    <w:rsid w:val="00B721FD"/>
    <w:rsid w:val="00B7294E"/>
    <w:rsid w:val="00B72BAF"/>
    <w:rsid w:val="00B72E88"/>
    <w:rsid w:val="00B72EFF"/>
    <w:rsid w:val="00B73AB7"/>
    <w:rsid w:val="00B74AEE"/>
    <w:rsid w:val="00B750DD"/>
    <w:rsid w:val="00B75235"/>
    <w:rsid w:val="00B75348"/>
    <w:rsid w:val="00B762DB"/>
    <w:rsid w:val="00B76FD5"/>
    <w:rsid w:val="00B81725"/>
    <w:rsid w:val="00B82DAE"/>
    <w:rsid w:val="00B83520"/>
    <w:rsid w:val="00B8697F"/>
    <w:rsid w:val="00B86BC8"/>
    <w:rsid w:val="00B927ED"/>
    <w:rsid w:val="00B941A6"/>
    <w:rsid w:val="00B950B1"/>
    <w:rsid w:val="00B95A1E"/>
    <w:rsid w:val="00B97A25"/>
    <w:rsid w:val="00B97AC6"/>
    <w:rsid w:val="00BA0050"/>
    <w:rsid w:val="00BA4166"/>
    <w:rsid w:val="00BA646B"/>
    <w:rsid w:val="00BA6AF0"/>
    <w:rsid w:val="00BA74C6"/>
    <w:rsid w:val="00BB0684"/>
    <w:rsid w:val="00BB1479"/>
    <w:rsid w:val="00BB1844"/>
    <w:rsid w:val="00BB1D5E"/>
    <w:rsid w:val="00BB3DB9"/>
    <w:rsid w:val="00BB407C"/>
    <w:rsid w:val="00BB4686"/>
    <w:rsid w:val="00BB4B11"/>
    <w:rsid w:val="00BB7E3F"/>
    <w:rsid w:val="00BC1390"/>
    <w:rsid w:val="00BC1EC4"/>
    <w:rsid w:val="00BC356E"/>
    <w:rsid w:val="00BC362E"/>
    <w:rsid w:val="00BC671A"/>
    <w:rsid w:val="00BC7718"/>
    <w:rsid w:val="00BC7CB0"/>
    <w:rsid w:val="00BD1141"/>
    <w:rsid w:val="00BD404C"/>
    <w:rsid w:val="00BD424C"/>
    <w:rsid w:val="00BD4981"/>
    <w:rsid w:val="00BD5066"/>
    <w:rsid w:val="00BD7D7A"/>
    <w:rsid w:val="00BE2A8C"/>
    <w:rsid w:val="00BE328A"/>
    <w:rsid w:val="00BE3FD8"/>
    <w:rsid w:val="00BE64FC"/>
    <w:rsid w:val="00BE7999"/>
    <w:rsid w:val="00BF2325"/>
    <w:rsid w:val="00BF31CC"/>
    <w:rsid w:val="00BF379A"/>
    <w:rsid w:val="00BF7B2E"/>
    <w:rsid w:val="00C02142"/>
    <w:rsid w:val="00C0229B"/>
    <w:rsid w:val="00C025F2"/>
    <w:rsid w:val="00C040BB"/>
    <w:rsid w:val="00C06095"/>
    <w:rsid w:val="00C06133"/>
    <w:rsid w:val="00C06595"/>
    <w:rsid w:val="00C10324"/>
    <w:rsid w:val="00C1035C"/>
    <w:rsid w:val="00C105D7"/>
    <w:rsid w:val="00C107EE"/>
    <w:rsid w:val="00C11493"/>
    <w:rsid w:val="00C139E3"/>
    <w:rsid w:val="00C14B78"/>
    <w:rsid w:val="00C176A0"/>
    <w:rsid w:val="00C20838"/>
    <w:rsid w:val="00C20C97"/>
    <w:rsid w:val="00C23E02"/>
    <w:rsid w:val="00C24386"/>
    <w:rsid w:val="00C25776"/>
    <w:rsid w:val="00C27AE9"/>
    <w:rsid w:val="00C27E3E"/>
    <w:rsid w:val="00C3556B"/>
    <w:rsid w:val="00C3609F"/>
    <w:rsid w:val="00C36118"/>
    <w:rsid w:val="00C36337"/>
    <w:rsid w:val="00C3696F"/>
    <w:rsid w:val="00C37ADA"/>
    <w:rsid w:val="00C37D9B"/>
    <w:rsid w:val="00C413E4"/>
    <w:rsid w:val="00C41917"/>
    <w:rsid w:val="00C426E9"/>
    <w:rsid w:val="00C44394"/>
    <w:rsid w:val="00C445A9"/>
    <w:rsid w:val="00C4548B"/>
    <w:rsid w:val="00C47F9D"/>
    <w:rsid w:val="00C51ABB"/>
    <w:rsid w:val="00C528F3"/>
    <w:rsid w:val="00C53BB6"/>
    <w:rsid w:val="00C56F0C"/>
    <w:rsid w:val="00C57BDD"/>
    <w:rsid w:val="00C57DD5"/>
    <w:rsid w:val="00C60605"/>
    <w:rsid w:val="00C60D33"/>
    <w:rsid w:val="00C61E6E"/>
    <w:rsid w:val="00C6348D"/>
    <w:rsid w:val="00C64F93"/>
    <w:rsid w:val="00C65E47"/>
    <w:rsid w:val="00C66124"/>
    <w:rsid w:val="00C667AE"/>
    <w:rsid w:val="00C70C7A"/>
    <w:rsid w:val="00C73054"/>
    <w:rsid w:val="00C733D3"/>
    <w:rsid w:val="00C7527E"/>
    <w:rsid w:val="00C7685A"/>
    <w:rsid w:val="00C76C70"/>
    <w:rsid w:val="00C80A89"/>
    <w:rsid w:val="00C80D9D"/>
    <w:rsid w:val="00C81661"/>
    <w:rsid w:val="00C8449D"/>
    <w:rsid w:val="00C854C5"/>
    <w:rsid w:val="00C90015"/>
    <w:rsid w:val="00C90685"/>
    <w:rsid w:val="00C90A41"/>
    <w:rsid w:val="00C93B88"/>
    <w:rsid w:val="00C94EE5"/>
    <w:rsid w:val="00C967DA"/>
    <w:rsid w:val="00CA08FD"/>
    <w:rsid w:val="00CA11E5"/>
    <w:rsid w:val="00CA172D"/>
    <w:rsid w:val="00CA335D"/>
    <w:rsid w:val="00CA58E1"/>
    <w:rsid w:val="00CA5ADB"/>
    <w:rsid w:val="00CA68E7"/>
    <w:rsid w:val="00CB0B3F"/>
    <w:rsid w:val="00CB180F"/>
    <w:rsid w:val="00CB513A"/>
    <w:rsid w:val="00CB53F8"/>
    <w:rsid w:val="00CB6234"/>
    <w:rsid w:val="00CB6C02"/>
    <w:rsid w:val="00CC1280"/>
    <w:rsid w:val="00CC16BD"/>
    <w:rsid w:val="00CC3A13"/>
    <w:rsid w:val="00CC3A49"/>
    <w:rsid w:val="00CC4D5E"/>
    <w:rsid w:val="00CC5132"/>
    <w:rsid w:val="00CC6071"/>
    <w:rsid w:val="00CC63D5"/>
    <w:rsid w:val="00CD0605"/>
    <w:rsid w:val="00CD22F9"/>
    <w:rsid w:val="00CD2825"/>
    <w:rsid w:val="00CD2DD9"/>
    <w:rsid w:val="00CD343A"/>
    <w:rsid w:val="00CD462C"/>
    <w:rsid w:val="00CD48EE"/>
    <w:rsid w:val="00CD5687"/>
    <w:rsid w:val="00CD6EC2"/>
    <w:rsid w:val="00CD75C7"/>
    <w:rsid w:val="00CE19FA"/>
    <w:rsid w:val="00CE1B16"/>
    <w:rsid w:val="00CE1E0A"/>
    <w:rsid w:val="00CE24FB"/>
    <w:rsid w:val="00CE450C"/>
    <w:rsid w:val="00CE75AC"/>
    <w:rsid w:val="00CF0668"/>
    <w:rsid w:val="00CF1ABC"/>
    <w:rsid w:val="00CF21D8"/>
    <w:rsid w:val="00CF3AA6"/>
    <w:rsid w:val="00CF3B7F"/>
    <w:rsid w:val="00CF3FA3"/>
    <w:rsid w:val="00CF4FC4"/>
    <w:rsid w:val="00CF5117"/>
    <w:rsid w:val="00CF5B95"/>
    <w:rsid w:val="00CF5ECB"/>
    <w:rsid w:val="00CF653E"/>
    <w:rsid w:val="00CF6F9E"/>
    <w:rsid w:val="00CF7BE0"/>
    <w:rsid w:val="00D02BE8"/>
    <w:rsid w:val="00D04195"/>
    <w:rsid w:val="00D05CE4"/>
    <w:rsid w:val="00D05CEF"/>
    <w:rsid w:val="00D10303"/>
    <w:rsid w:val="00D12282"/>
    <w:rsid w:val="00D13446"/>
    <w:rsid w:val="00D13817"/>
    <w:rsid w:val="00D13A24"/>
    <w:rsid w:val="00D159CB"/>
    <w:rsid w:val="00D15A4A"/>
    <w:rsid w:val="00D16B05"/>
    <w:rsid w:val="00D201DA"/>
    <w:rsid w:val="00D20486"/>
    <w:rsid w:val="00D215CB"/>
    <w:rsid w:val="00D22056"/>
    <w:rsid w:val="00D222A1"/>
    <w:rsid w:val="00D243A5"/>
    <w:rsid w:val="00D2526B"/>
    <w:rsid w:val="00D264BE"/>
    <w:rsid w:val="00D2726D"/>
    <w:rsid w:val="00D274DC"/>
    <w:rsid w:val="00D27BBA"/>
    <w:rsid w:val="00D27F14"/>
    <w:rsid w:val="00D30BF3"/>
    <w:rsid w:val="00D31203"/>
    <w:rsid w:val="00D31B6C"/>
    <w:rsid w:val="00D32092"/>
    <w:rsid w:val="00D33F5B"/>
    <w:rsid w:val="00D3768D"/>
    <w:rsid w:val="00D37A5C"/>
    <w:rsid w:val="00D4093A"/>
    <w:rsid w:val="00D426BF"/>
    <w:rsid w:val="00D4281E"/>
    <w:rsid w:val="00D4489A"/>
    <w:rsid w:val="00D4525A"/>
    <w:rsid w:val="00D506E9"/>
    <w:rsid w:val="00D519D1"/>
    <w:rsid w:val="00D556FC"/>
    <w:rsid w:val="00D5774E"/>
    <w:rsid w:val="00D62D47"/>
    <w:rsid w:val="00D64FD0"/>
    <w:rsid w:val="00D66013"/>
    <w:rsid w:val="00D67284"/>
    <w:rsid w:val="00D67679"/>
    <w:rsid w:val="00D67C8B"/>
    <w:rsid w:val="00D70AA6"/>
    <w:rsid w:val="00D7189B"/>
    <w:rsid w:val="00D71C85"/>
    <w:rsid w:val="00D72E41"/>
    <w:rsid w:val="00D73FA0"/>
    <w:rsid w:val="00D740A7"/>
    <w:rsid w:val="00D7423C"/>
    <w:rsid w:val="00D74E38"/>
    <w:rsid w:val="00D758EC"/>
    <w:rsid w:val="00D773D8"/>
    <w:rsid w:val="00D77699"/>
    <w:rsid w:val="00D77A17"/>
    <w:rsid w:val="00D77B3F"/>
    <w:rsid w:val="00D80224"/>
    <w:rsid w:val="00D808DB"/>
    <w:rsid w:val="00D82A8B"/>
    <w:rsid w:val="00D83AF5"/>
    <w:rsid w:val="00D84F53"/>
    <w:rsid w:val="00D85D82"/>
    <w:rsid w:val="00D8611E"/>
    <w:rsid w:val="00D865BB"/>
    <w:rsid w:val="00D87525"/>
    <w:rsid w:val="00D87C4E"/>
    <w:rsid w:val="00D9048A"/>
    <w:rsid w:val="00D92142"/>
    <w:rsid w:val="00D95820"/>
    <w:rsid w:val="00D95D5D"/>
    <w:rsid w:val="00DA1FCB"/>
    <w:rsid w:val="00DA397E"/>
    <w:rsid w:val="00DA4E92"/>
    <w:rsid w:val="00DB5509"/>
    <w:rsid w:val="00DC1103"/>
    <w:rsid w:val="00DC2150"/>
    <w:rsid w:val="00DC46B8"/>
    <w:rsid w:val="00DC488B"/>
    <w:rsid w:val="00DC53EC"/>
    <w:rsid w:val="00DC5610"/>
    <w:rsid w:val="00DC6D9D"/>
    <w:rsid w:val="00DC7CF8"/>
    <w:rsid w:val="00DD0764"/>
    <w:rsid w:val="00DD0CD7"/>
    <w:rsid w:val="00DD229E"/>
    <w:rsid w:val="00DD334B"/>
    <w:rsid w:val="00DD3477"/>
    <w:rsid w:val="00DD3D93"/>
    <w:rsid w:val="00DD40F5"/>
    <w:rsid w:val="00DD5AAA"/>
    <w:rsid w:val="00DD6928"/>
    <w:rsid w:val="00DD76AD"/>
    <w:rsid w:val="00DE0BE2"/>
    <w:rsid w:val="00DE1CF8"/>
    <w:rsid w:val="00DE2A32"/>
    <w:rsid w:val="00DE2DEA"/>
    <w:rsid w:val="00DE5B7E"/>
    <w:rsid w:val="00DE61A4"/>
    <w:rsid w:val="00DE6E2C"/>
    <w:rsid w:val="00DE74E0"/>
    <w:rsid w:val="00DF2B0F"/>
    <w:rsid w:val="00DF2C90"/>
    <w:rsid w:val="00DF42DE"/>
    <w:rsid w:val="00DF47E7"/>
    <w:rsid w:val="00DF49C8"/>
    <w:rsid w:val="00DF53E5"/>
    <w:rsid w:val="00DF6CA7"/>
    <w:rsid w:val="00E00781"/>
    <w:rsid w:val="00E01BC1"/>
    <w:rsid w:val="00E01BEC"/>
    <w:rsid w:val="00E026DC"/>
    <w:rsid w:val="00E02E0C"/>
    <w:rsid w:val="00E032F1"/>
    <w:rsid w:val="00E036B1"/>
    <w:rsid w:val="00E04FDA"/>
    <w:rsid w:val="00E06326"/>
    <w:rsid w:val="00E063BD"/>
    <w:rsid w:val="00E0652B"/>
    <w:rsid w:val="00E06C1A"/>
    <w:rsid w:val="00E06F24"/>
    <w:rsid w:val="00E12949"/>
    <w:rsid w:val="00E13B0E"/>
    <w:rsid w:val="00E1587D"/>
    <w:rsid w:val="00E15C59"/>
    <w:rsid w:val="00E16261"/>
    <w:rsid w:val="00E168F9"/>
    <w:rsid w:val="00E17E54"/>
    <w:rsid w:val="00E20312"/>
    <w:rsid w:val="00E20403"/>
    <w:rsid w:val="00E209B5"/>
    <w:rsid w:val="00E20DB7"/>
    <w:rsid w:val="00E2232F"/>
    <w:rsid w:val="00E25AB5"/>
    <w:rsid w:val="00E302BE"/>
    <w:rsid w:val="00E3075F"/>
    <w:rsid w:val="00E31220"/>
    <w:rsid w:val="00E31F3F"/>
    <w:rsid w:val="00E321C8"/>
    <w:rsid w:val="00E32815"/>
    <w:rsid w:val="00E40203"/>
    <w:rsid w:val="00E41A31"/>
    <w:rsid w:val="00E443DE"/>
    <w:rsid w:val="00E46A38"/>
    <w:rsid w:val="00E52314"/>
    <w:rsid w:val="00E52874"/>
    <w:rsid w:val="00E52942"/>
    <w:rsid w:val="00E52A15"/>
    <w:rsid w:val="00E52AE4"/>
    <w:rsid w:val="00E55522"/>
    <w:rsid w:val="00E638CF"/>
    <w:rsid w:val="00E64DBF"/>
    <w:rsid w:val="00E66D37"/>
    <w:rsid w:val="00E67363"/>
    <w:rsid w:val="00E71663"/>
    <w:rsid w:val="00E72050"/>
    <w:rsid w:val="00E7366F"/>
    <w:rsid w:val="00E74A9C"/>
    <w:rsid w:val="00E74CD6"/>
    <w:rsid w:val="00E751D0"/>
    <w:rsid w:val="00E75D1C"/>
    <w:rsid w:val="00E8218C"/>
    <w:rsid w:val="00E8244F"/>
    <w:rsid w:val="00E8295B"/>
    <w:rsid w:val="00E83A0B"/>
    <w:rsid w:val="00E83B6C"/>
    <w:rsid w:val="00E83C20"/>
    <w:rsid w:val="00E85CBC"/>
    <w:rsid w:val="00E87BF0"/>
    <w:rsid w:val="00E902F4"/>
    <w:rsid w:val="00E903DF"/>
    <w:rsid w:val="00E91081"/>
    <w:rsid w:val="00E91E8A"/>
    <w:rsid w:val="00E91FB2"/>
    <w:rsid w:val="00E9217E"/>
    <w:rsid w:val="00E93B3E"/>
    <w:rsid w:val="00E93C4D"/>
    <w:rsid w:val="00E93F42"/>
    <w:rsid w:val="00E9604D"/>
    <w:rsid w:val="00E966AC"/>
    <w:rsid w:val="00E96AD2"/>
    <w:rsid w:val="00E96B0E"/>
    <w:rsid w:val="00E96F9A"/>
    <w:rsid w:val="00E97B7D"/>
    <w:rsid w:val="00EA076E"/>
    <w:rsid w:val="00EA16B2"/>
    <w:rsid w:val="00EA37C6"/>
    <w:rsid w:val="00EA3CB8"/>
    <w:rsid w:val="00EA46BF"/>
    <w:rsid w:val="00EA4914"/>
    <w:rsid w:val="00EA6814"/>
    <w:rsid w:val="00EA7E87"/>
    <w:rsid w:val="00EB0871"/>
    <w:rsid w:val="00EB0B22"/>
    <w:rsid w:val="00EB1045"/>
    <w:rsid w:val="00EB18D5"/>
    <w:rsid w:val="00EB1ADC"/>
    <w:rsid w:val="00EB36C9"/>
    <w:rsid w:val="00EB670D"/>
    <w:rsid w:val="00EB6A35"/>
    <w:rsid w:val="00EC30C5"/>
    <w:rsid w:val="00EC47C9"/>
    <w:rsid w:val="00EC6461"/>
    <w:rsid w:val="00EC6A69"/>
    <w:rsid w:val="00ED0367"/>
    <w:rsid w:val="00ED1E24"/>
    <w:rsid w:val="00ED1ED0"/>
    <w:rsid w:val="00ED2873"/>
    <w:rsid w:val="00ED2A12"/>
    <w:rsid w:val="00ED3ACC"/>
    <w:rsid w:val="00ED4CDC"/>
    <w:rsid w:val="00ED67BD"/>
    <w:rsid w:val="00ED734B"/>
    <w:rsid w:val="00EE10D5"/>
    <w:rsid w:val="00EE1CC5"/>
    <w:rsid w:val="00EE22EE"/>
    <w:rsid w:val="00EE2FF5"/>
    <w:rsid w:val="00EE337A"/>
    <w:rsid w:val="00EE587D"/>
    <w:rsid w:val="00EE6B97"/>
    <w:rsid w:val="00EE7EB4"/>
    <w:rsid w:val="00EF09AB"/>
    <w:rsid w:val="00EF149F"/>
    <w:rsid w:val="00EF1D9D"/>
    <w:rsid w:val="00EF52FD"/>
    <w:rsid w:val="00EF731B"/>
    <w:rsid w:val="00EF7E88"/>
    <w:rsid w:val="00F0028E"/>
    <w:rsid w:val="00F023B2"/>
    <w:rsid w:val="00F025D4"/>
    <w:rsid w:val="00F037F8"/>
    <w:rsid w:val="00F03E93"/>
    <w:rsid w:val="00F04DB1"/>
    <w:rsid w:val="00F05B2F"/>
    <w:rsid w:val="00F05F49"/>
    <w:rsid w:val="00F10D5D"/>
    <w:rsid w:val="00F116A8"/>
    <w:rsid w:val="00F12D43"/>
    <w:rsid w:val="00F13062"/>
    <w:rsid w:val="00F14EC6"/>
    <w:rsid w:val="00F15257"/>
    <w:rsid w:val="00F1665D"/>
    <w:rsid w:val="00F17582"/>
    <w:rsid w:val="00F20CD4"/>
    <w:rsid w:val="00F26503"/>
    <w:rsid w:val="00F2683B"/>
    <w:rsid w:val="00F26B75"/>
    <w:rsid w:val="00F278D2"/>
    <w:rsid w:val="00F31131"/>
    <w:rsid w:val="00F313D5"/>
    <w:rsid w:val="00F31D6D"/>
    <w:rsid w:val="00F31E1E"/>
    <w:rsid w:val="00F32F0B"/>
    <w:rsid w:val="00F348AE"/>
    <w:rsid w:val="00F34992"/>
    <w:rsid w:val="00F3543A"/>
    <w:rsid w:val="00F35761"/>
    <w:rsid w:val="00F40690"/>
    <w:rsid w:val="00F43014"/>
    <w:rsid w:val="00F44352"/>
    <w:rsid w:val="00F4486E"/>
    <w:rsid w:val="00F44AF7"/>
    <w:rsid w:val="00F44E60"/>
    <w:rsid w:val="00F46A1D"/>
    <w:rsid w:val="00F511C1"/>
    <w:rsid w:val="00F52D81"/>
    <w:rsid w:val="00F54D93"/>
    <w:rsid w:val="00F56BC9"/>
    <w:rsid w:val="00F56C79"/>
    <w:rsid w:val="00F57C43"/>
    <w:rsid w:val="00F61401"/>
    <w:rsid w:val="00F618D9"/>
    <w:rsid w:val="00F61ED9"/>
    <w:rsid w:val="00F6248E"/>
    <w:rsid w:val="00F63C33"/>
    <w:rsid w:val="00F63F80"/>
    <w:rsid w:val="00F64178"/>
    <w:rsid w:val="00F64437"/>
    <w:rsid w:val="00F64578"/>
    <w:rsid w:val="00F64AF9"/>
    <w:rsid w:val="00F64B41"/>
    <w:rsid w:val="00F64E90"/>
    <w:rsid w:val="00F64FA6"/>
    <w:rsid w:val="00F6531D"/>
    <w:rsid w:val="00F65EEF"/>
    <w:rsid w:val="00F664EB"/>
    <w:rsid w:val="00F665F5"/>
    <w:rsid w:val="00F70136"/>
    <w:rsid w:val="00F703A6"/>
    <w:rsid w:val="00F70E7C"/>
    <w:rsid w:val="00F71348"/>
    <w:rsid w:val="00F724A8"/>
    <w:rsid w:val="00F73151"/>
    <w:rsid w:val="00F734E3"/>
    <w:rsid w:val="00F737D0"/>
    <w:rsid w:val="00F74504"/>
    <w:rsid w:val="00F765FE"/>
    <w:rsid w:val="00F76609"/>
    <w:rsid w:val="00F76F26"/>
    <w:rsid w:val="00F77442"/>
    <w:rsid w:val="00F77737"/>
    <w:rsid w:val="00F82BC4"/>
    <w:rsid w:val="00F85BC6"/>
    <w:rsid w:val="00F8666A"/>
    <w:rsid w:val="00F86E63"/>
    <w:rsid w:val="00F90A2B"/>
    <w:rsid w:val="00F93CC9"/>
    <w:rsid w:val="00F9523E"/>
    <w:rsid w:val="00F964B8"/>
    <w:rsid w:val="00FA0B1C"/>
    <w:rsid w:val="00FA2730"/>
    <w:rsid w:val="00FA3BBF"/>
    <w:rsid w:val="00FA477A"/>
    <w:rsid w:val="00FA4E3B"/>
    <w:rsid w:val="00FA6128"/>
    <w:rsid w:val="00FA691C"/>
    <w:rsid w:val="00FA7683"/>
    <w:rsid w:val="00FB380D"/>
    <w:rsid w:val="00FB3965"/>
    <w:rsid w:val="00FC08BE"/>
    <w:rsid w:val="00FC375D"/>
    <w:rsid w:val="00FC5551"/>
    <w:rsid w:val="00FC5D48"/>
    <w:rsid w:val="00FC751A"/>
    <w:rsid w:val="00FD0276"/>
    <w:rsid w:val="00FD0A07"/>
    <w:rsid w:val="00FD0F69"/>
    <w:rsid w:val="00FD1490"/>
    <w:rsid w:val="00FD1F29"/>
    <w:rsid w:val="00FD6052"/>
    <w:rsid w:val="00FD71B1"/>
    <w:rsid w:val="00FE04C4"/>
    <w:rsid w:val="00FE0938"/>
    <w:rsid w:val="00FE22B0"/>
    <w:rsid w:val="00FE2B9B"/>
    <w:rsid w:val="00FE6E59"/>
    <w:rsid w:val="00FE6E67"/>
    <w:rsid w:val="00FF1D02"/>
    <w:rsid w:val="00FF2A96"/>
    <w:rsid w:val="00FF306B"/>
    <w:rsid w:val="00FF4262"/>
    <w:rsid w:val="00FF60A3"/>
    <w:rsid w:val="00FF64D3"/>
    <w:rsid w:val="00FF6644"/>
    <w:rsid w:val="00FF6919"/>
    <w:rsid w:val="00FF71FD"/>
    <w:rsid w:val="00FF78B0"/>
    <w:rsid w:val="024D061A"/>
    <w:rsid w:val="029E5623"/>
    <w:rsid w:val="032348BA"/>
    <w:rsid w:val="04CA3FE1"/>
    <w:rsid w:val="04FF2607"/>
    <w:rsid w:val="050934CC"/>
    <w:rsid w:val="05954E91"/>
    <w:rsid w:val="07392F85"/>
    <w:rsid w:val="07406241"/>
    <w:rsid w:val="07A721B4"/>
    <w:rsid w:val="07BD6D6B"/>
    <w:rsid w:val="084B6E88"/>
    <w:rsid w:val="0A487058"/>
    <w:rsid w:val="0B0F22AD"/>
    <w:rsid w:val="0C0F58B7"/>
    <w:rsid w:val="0C914E9A"/>
    <w:rsid w:val="0CC00491"/>
    <w:rsid w:val="0E8561C0"/>
    <w:rsid w:val="0EAA2498"/>
    <w:rsid w:val="0EF16228"/>
    <w:rsid w:val="0F7D345E"/>
    <w:rsid w:val="10383220"/>
    <w:rsid w:val="10494F08"/>
    <w:rsid w:val="10EF4A6E"/>
    <w:rsid w:val="10FB395F"/>
    <w:rsid w:val="116F2707"/>
    <w:rsid w:val="11ED117D"/>
    <w:rsid w:val="137024F0"/>
    <w:rsid w:val="13857346"/>
    <w:rsid w:val="13DB70B9"/>
    <w:rsid w:val="14112428"/>
    <w:rsid w:val="14C80CB7"/>
    <w:rsid w:val="14E5491C"/>
    <w:rsid w:val="16367A60"/>
    <w:rsid w:val="1643318D"/>
    <w:rsid w:val="16844774"/>
    <w:rsid w:val="169C199E"/>
    <w:rsid w:val="173C4074"/>
    <w:rsid w:val="18A07401"/>
    <w:rsid w:val="19215304"/>
    <w:rsid w:val="19E03365"/>
    <w:rsid w:val="1A423FE1"/>
    <w:rsid w:val="1ABC0BBD"/>
    <w:rsid w:val="1B7E41D7"/>
    <w:rsid w:val="1C5C71EE"/>
    <w:rsid w:val="1D116A12"/>
    <w:rsid w:val="1D782DFB"/>
    <w:rsid w:val="1D984B0B"/>
    <w:rsid w:val="1DA856A2"/>
    <w:rsid w:val="1DD660DE"/>
    <w:rsid w:val="1DEF25C3"/>
    <w:rsid w:val="1E365C6E"/>
    <w:rsid w:val="1F6E0731"/>
    <w:rsid w:val="1F777531"/>
    <w:rsid w:val="1FEB095A"/>
    <w:rsid w:val="20175231"/>
    <w:rsid w:val="20817A68"/>
    <w:rsid w:val="20BC3309"/>
    <w:rsid w:val="215B7459"/>
    <w:rsid w:val="227C39C2"/>
    <w:rsid w:val="231C5C53"/>
    <w:rsid w:val="234A6DC6"/>
    <w:rsid w:val="23DD3B3F"/>
    <w:rsid w:val="250C2FC6"/>
    <w:rsid w:val="252F4C42"/>
    <w:rsid w:val="25357778"/>
    <w:rsid w:val="266C0CCE"/>
    <w:rsid w:val="275E3269"/>
    <w:rsid w:val="27D56F7B"/>
    <w:rsid w:val="28C272D0"/>
    <w:rsid w:val="2BE74CA7"/>
    <w:rsid w:val="2BED4EEA"/>
    <w:rsid w:val="2EE4361B"/>
    <w:rsid w:val="2F1F0253"/>
    <w:rsid w:val="2F1F74D1"/>
    <w:rsid w:val="2F846D2C"/>
    <w:rsid w:val="2F8C65FC"/>
    <w:rsid w:val="31D97A54"/>
    <w:rsid w:val="31EC64C2"/>
    <w:rsid w:val="32D00821"/>
    <w:rsid w:val="33364998"/>
    <w:rsid w:val="337C29DB"/>
    <w:rsid w:val="3420114B"/>
    <w:rsid w:val="3560626C"/>
    <w:rsid w:val="35AB2490"/>
    <w:rsid w:val="36230428"/>
    <w:rsid w:val="36D92CCA"/>
    <w:rsid w:val="37843FDB"/>
    <w:rsid w:val="37854162"/>
    <w:rsid w:val="378E4DD9"/>
    <w:rsid w:val="38F95E5C"/>
    <w:rsid w:val="3977E8CD"/>
    <w:rsid w:val="397C6C1C"/>
    <w:rsid w:val="399E2873"/>
    <w:rsid w:val="39AD7659"/>
    <w:rsid w:val="3B6C3F02"/>
    <w:rsid w:val="3CE726D3"/>
    <w:rsid w:val="3CF64BEA"/>
    <w:rsid w:val="3F7D7EDB"/>
    <w:rsid w:val="40AD32C8"/>
    <w:rsid w:val="40F333E4"/>
    <w:rsid w:val="424754D2"/>
    <w:rsid w:val="42787F5C"/>
    <w:rsid w:val="42EC0B79"/>
    <w:rsid w:val="435968A0"/>
    <w:rsid w:val="437A4061"/>
    <w:rsid w:val="44231A0D"/>
    <w:rsid w:val="44731322"/>
    <w:rsid w:val="44AA563B"/>
    <w:rsid w:val="45247763"/>
    <w:rsid w:val="45433D58"/>
    <w:rsid w:val="45DB2D40"/>
    <w:rsid w:val="45F216F9"/>
    <w:rsid w:val="464D2AFB"/>
    <w:rsid w:val="471109A3"/>
    <w:rsid w:val="47A145CF"/>
    <w:rsid w:val="47B14CFD"/>
    <w:rsid w:val="484D63B4"/>
    <w:rsid w:val="49CC3292"/>
    <w:rsid w:val="4A643B50"/>
    <w:rsid w:val="4AD67505"/>
    <w:rsid w:val="4AEC723D"/>
    <w:rsid w:val="4B2777C1"/>
    <w:rsid w:val="4B7A07CE"/>
    <w:rsid w:val="4B8047F9"/>
    <w:rsid w:val="4D3E230B"/>
    <w:rsid w:val="4D9E046F"/>
    <w:rsid w:val="4E612D1E"/>
    <w:rsid w:val="5104231C"/>
    <w:rsid w:val="5201474F"/>
    <w:rsid w:val="53D9052B"/>
    <w:rsid w:val="549868DE"/>
    <w:rsid w:val="54EE586A"/>
    <w:rsid w:val="55C0791A"/>
    <w:rsid w:val="56233A65"/>
    <w:rsid w:val="56253CB6"/>
    <w:rsid w:val="56C8300F"/>
    <w:rsid w:val="56EC09D0"/>
    <w:rsid w:val="56F7C5B6"/>
    <w:rsid w:val="571A6C30"/>
    <w:rsid w:val="57840048"/>
    <w:rsid w:val="57AD7EB7"/>
    <w:rsid w:val="58053A92"/>
    <w:rsid w:val="5853632B"/>
    <w:rsid w:val="58D30090"/>
    <w:rsid w:val="58DB2D55"/>
    <w:rsid w:val="59B50412"/>
    <w:rsid w:val="5A6C6EBA"/>
    <w:rsid w:val="5A735F05"/>
    <w:rsid w:val="5AC517BB"/>
    <w:rsid w:val="5ACF0B29"/>
    <w:rsid w:val="5B632786"/>
    <w:rsid w:val="5BAE462C"/>
    <w:rsid w:val="5BD96643"/>
    <w:rsid w:val="5BFE5B82"/>
    <w:rsid w:val="5C1476D0"/>
    <w:rsid w:val="5CDA5C68"/>
    <w:rsid w:val="5D5564A4"/>
    <w:rsid w:val="5D81323C"/>
    <w:rsid w:val="5DE1377B"/>
    <w:rsid w:val="5DFD09DC"/>
    <w:rsid w:val="5FD76AF2"/>
    <w:rsid w:val="5FEF9E00"/>
    <w:rsid w:val="60B32799"/>
    <w:rsid w:val="611A5F80"/>
    <w:rsid w:val="6180242E"/>
    <w:rsid w:val="61A355FB"/>
    <w:rsid w:val="61DF01AF"/>
    <w:rsid w:val="624A718C"/>
    <w:rsid w:val="63CF696E"/>
    <w:rsid w:val="64335560"/>
    <w:rsid w:val="64FB04F3"/>
    <w:rsid w:val="653E0799"/>
    <w:rsid w:val="68536F90"/>
    <w:rsid w:val="68C57D8A"/>
    <w:rsid w:val="69D61EA2"/>
    <w:rsid w:val="6A0169A2"/>
    <w:rsid w:val="6AFB0586"/>
    <w:rsid w:val="6B3379C4"/>
    <w:rsid w:val="6BB23EE4"/>
    <w:rsid w:val="6BF76D1B"/>
    <w:rsid w:val="6D2E5B1F"/>
    <w:rsid w:val="6DEF551F"/>
    <w:rsid w:val="6F21723F"/>
    <w:rsid w:val="6F334CD3"/>
    <w:rsid w:val="6FAE1DF1"/>
    <w:rsid w:val="6FCB3217"/>
    <w:rsid w:val="70E81CA5"/>
    <w:rsid w:val="71592F3C"/>
    <w:rsid w:val="71801EF0"/>
    <w:rsid w:val="71BF3090"/>
    <w:rsid w:val="71E169BD"/>
    <w:rsid w:val="75BE2725"/>
    <w:rsid w:val="766D3C55"/>
    <w:rsid w:val="76B5746E"/>
    <w:rsid w:val="77B96899"/>
    <w:rsid w:val="78285FE9"/>
    <w:rsid w:val="78C93244"/>
    <w:rsid w:val="78D855C6"/>
    <w:rsid w:val="78F92521"/>
    <w:rsid w:val="79C93364"/>
    <w:rsid w:val="7AE20BBB"/>
    <w:rsid w:val="7BCC654D"/>
    <w:rsid w:val="7BFD4C54"/>
    <w:rsid w:val="7C072FD5"/>
    <w:rsid w:val="7C2C693C"/>
    <w:rsid w:val="7CA5413B"/>
    <w:rsid w:val="7D750F97"/>
    <w:rsid w:val="7D790014"/>
    <w:rsid w:val="7DCE9297"/>
    <w:rsid w:val="7E2649F2"/>
    <w:rsid w:val="7F4E1D9B"/>
    <w:rsid w:val="7F5B590D"/>
    <w:rsid w:val="9F77ED1B"/>
    <w:rsid w:val="FA77C149"/>
    <w:rsid w:val="FBFB1193"/>
    <w:rsid w:val="FCCDC76D"/>
    <w:rsid w:val="FEE60E97"/>
    <w:rsid w:val="FFEE9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link w:val="5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36"/>
      <w:szCs w:val="44"/>
      <w:lang w:val="zh-CN"/>
    </w:rPr>
  </w:style>
  <w:style w:type="paragraph" w:styleId="4">
    <w:name w:val="heading 2"/>
    <w:basedOn w:val="1"/>
    <w:next w:val="1"/>
    <w:link w:val="5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57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58"/>
    <w:qFormat/>
    <w:uiPriority w:val="0"/>
    <w:pPr>
      <w:keepNext/>
      <w:spacing w:line="440" w:lineRule="exact"/>
      <w:jc w:val="center"/>
      <w:outlineLvl w:val="3"/>
    </w:pPr>
    <w:rPr>
      <w:rFonts w:ascii="仿宋_GB2312" w:eastAsia="仿宋_GB2312"/>
      <w:kern w:val="0"/>
      <w:szCs w:val="24"/>
    </w:rPr>
  </w:style>
  <w:style w:type="paragraph" w:styleId="7">
    <w:name w:val="heading 5"/>
    <w:basedOn w:val="1"/>
    <w:next w:val="1"/>
    <w:link w:val="59"/>
    <w:qFormat/>
    <w:uiPriority w:val="0"/>
    <w:pPr>
      <w:keepNext/>
      <w:keepLines/>
      <w:numPr>
        <w:ilvl w:val="4"/>
        <w:numId w:val="1"/>
      </w:numPr>
      <w:tabs>
        <w:tab w:val="left" w:pos="1008"/>
      </w:tabs>
      <w:suppressAutoHyphens/>
      <w:spacing w:before="280" w:after="290" w:line="372" w:lineRule="auto"/>
      <w:outlineLvl w:val="4"/>
    </w:pPr>
    <w:rPr>
      <w:rFonts w:ascii="宋体" w:hAnsi="宋体"/>
      <w:b/>
      <w:kern w:val="21"/>
      <w:lang w:eastAsia="ar-SA"/>
    </w:rPr>
  </w:style>
  <w:style w:type="paragraph" w:styleId="8">
    <w:name w:val="heading 6"/>
    <w:basedOn w:val="1"/>
    <w:next w:val="1"/>
    <w:link w:val="60"/>
    <w:qFormat/>
    <w:uiPriority w:val="0"/>
    <w:pPr>
      <w:keepNext/>
      <w:keepLines/>
      <w:numPr>
        <w:ilvl w:val="5"/>
        <w:numId w:val="1"/>
      </w:numPr>
      <w:tabs>
        <w:tab w:val="left" w:pos="1152"/>
      </w:tabs>
      <w:suppressAutoHyphens/>
      <w:spacing w:before="240" w:after="64" w:line="317" w:lineRule="auto"/>
      <w:outlineLvl w:val="5"/>
    </w:pPr>
    <w:rPr>
      <w:rFonts w:ascii="Arial" w:hAnsi="Arial" w:eastAsia="黑体"/>
      <w:b/>
      <w:kern w:val="21"/>
      <w:sz w:val="24"/>
      <w:lang w:eastAsia="ar-SA"/>
    </w:rPr>
  </w:style>
  <w:style w:type="paragraph" w:styleId="9">
    <w:name w:val="heading 7"/>
    <w:basedOn w:val="1"/>
    <w:next w:val="1"/>
    <w:link w:val="61"/>
    <w:qFormat/>
    <w:uiPriority w:val="0"/>
    <w:pPr>
      <w:keepNext/>
      <w:keepLines/>
      <w:numPr>
        <w:ilvl w:val="6"/>
        <w:numId w:val="1"/>
      </w:numPr>
      <w:tabs>
        <w:tab w:val="left" w:pos="1296"/>
      </w:tabs>
      <w:suppressAutoHyphens/>
      <w:spacing w:before="240" w:after="64" w:line="317" w:lineRule="auto"/>
      <w:outlineLvl w:val="6"/>
    </w:pPr>
    <w:rPr>
      <w:rFonts w:ascii="宋体" w:hAnsi="宋体"/>
      <w:b/>
      <w:kern w:val="21"/>
      <w:sz w:val="24"/>
      <w:lang w:eastAsia="ar-SA"/>
    </w:rPr>
  </w:style>
  <w:style w:type="paragraph" w:styleId="10">
    <w:name w:val="heading 8"/>
    <w:basedOn w:val="1"/>
    <w:next w:val="1"/>
    <w:link w:val="62"/>
    <w:qFormat/>
    <w:uiPriority w:val="0"/>
    <w:pPr>
      <w:keepNext/>
      <w:keepLines/>
      <w:numPr>
        <w:ilvl w:val="7"/>
        <w:numId w:val="1"/>
      </w:numPr>
      <w:tabs>
        <w:tab w:val="left" w:pos="1440"/>
      </w:tabs>
      <w:suppressAutoHyphens/>
      <w:spacing w:before="240" w:after="64" w:line="317" w:lineRule="auto"/>
      <w:outlineLvl w:val="7"/>
    </w:pPr>
    <w:rPr>
      <w:rFonts w:ascii="Arial" w:hAnsi="Arial" w:eastAsia="黑体"/>
      <w:kern w:val="21"/>
      <w:sz w:val="24"/>
      <w:lang w:eastAsia="ar-SA"/>
    </w:rPr>
  </w:style>
  <w:style w:type="paragraph" w:styleId="11">
    <w:name w:val="heading 9"/>
    <w:basedOn w:val="1"/>
    <w:next w:val="1"/>
    <w:link w:val="63"/>
    <w:qFormat/>
    <w:uiPriority w:val="0"/>
    <w:pPr>
      <w:keepNext/>
      <w:keepLines/>
      <w:numPr>
        <w:ilvl w:val="8"/>
        <w:numId w:val="1"/>
      </w:numPr>
      <w:tabs>
        <w:tab w:val="left" w:pos="1584"/>
        <w:tab w:val="clear" w:pos="4329"/>
      </w:tabs>
      <w:suppressAutoHyphens/>
      <w:spacing w:before="240" w:after="64" w:line="317" w:lineRule="auto"/>
      <w:outlineLvl w:val="8"/>
    </w:pPr>
    <w:rPr>
      <w:rFonts w:ascii="Arial" w:hAnsi="Arial" w:eastAsia="黑体"/>
      <w:kern w:val="21"/>
      <w:sz w:val="21"/>
      <w:lang w:eastAsia="ar-SA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12">
    <w:name w:val="toc 7"/>
    <w:basedOn w:val="13"/>
    <w:next w:val="1"/>
    <w:qFormat/>
    <w:uiPriority w:val="39"/>
    <w:pPr>
      <w:suppressLineNumbers w:val="0"/>
      <w:ind w:left="1260"/>
      <w:jc w:val="left"/>
    </w:pPr>
    <w:rPr>
      <w:rFonts w:ascii="Times New Roman" w:hAnsi="Times New Roman"/>
      <w:sz w:val="18"/>
    </w:rPr>
  </w:style>
  <w:style w:type="paragraph" w:customStyle="1" w:styleId="13">
    <w:name w:val="目录"/>
    <w:basedOn w:val="1"/>
    <w:qFormat/>
    <w:uiPriority w:val="0"/>
    <w:pPr>
      <w:suppressLineNumbers/>
      <w:suppressAutoHyphens/>
    </w:pPr>
    <w:rPr>
      <w:rFonts w:ascii="宋体" w:hAnsi="宋体"/>
      <w:kern w:val="21"/>
      <w:lang w:eastAsia="ar-SA"/>
    </w:rPr>
  </w:style>
  <w:style w:type="paragraph" w:styleId="14">
    <w:name w:val="Document Map"/>
    <w:basedOn w:val="1"/>
    <w:link w:val="206"/>
    <w:qFormat/>
    <w:uiPriority w:val="0"/>
    <w:pPr>
      <w:shd w:val="clear" w:color="auto" w:fill="000080"/>
      <w:suppressAutoHyphens/>
    </w:pPr>
    <w:rPr>
      <w:rFonts w:ascii="宋体" w:hAnsi="宋体"/>
      <w:kern w:val="21"/>
      <w:lang w:eastAsia="ar-SA"/>
    </w:rPr>
  </w:style>
  <w:style w:type="paragraph" w:styleId="15">
    <w:name w:val="annotation text"/>
    <w:basedOn w:val="1"/>
    <w:link w:val="193"/>
    <w:qFormat/>
    <w:uiPriority w:val="0"/>
    <w:pPr>
      <w:jc w:val="left"/>
    </w:pPr>
  </w:style>
  <w:style w:type="paragraph" w:styleId="16">
    <w:name w:val="Body Text 3"/>
    <w:basedOn w:val="1"/>
    <w:link w:val="125"/>
    <w:qFormat/>
    <w:uiPriority w:val="0"/>
    <w:rPr>
      <w:rFonts w:ascii="黑体" w:hAnsi="Arial" w:eastAsia="黑体"/>
      <w:b/>
      <w:kern w:val="0"/>
    </w:rPr>
  </w:style>
  <w:style w:type="paragraph" w:styleId="17">
    <w:name w:val="Body Text"/>
    <w:basedOn w:val="1"/>
    <w:link w:val="83"/>
    <w:qFormat/>
    <w:uiPriority w:val="0"/>
    <w:pPr>
      <w:spacing w:after="120"/>
    </w:pPr>
    <w:rPr>
      <w:kern w:val="0"/>
      <w:sz w:val="20"/>
      <w:szCs w:val="24"/>
    </w:rPr>
  </w:style>
  <w:style w:type="paragraph" w:styleId="18">
    <w:name w:val="Body Text Indent"/>
    <w:basedOn w:val="1"/>
    <w:link w:val="116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19">
    <w:name w:val="Block Text"/>
    <w:basedOn w:val="1"/>
    <w:qFormat/>
    <w:uiPriority w:val="0"/>
    <w:pPr>
      <w:autoSpaceDE w:val="0"/>
      <w:autoSpaceDN w:val="0"/>
      <w:adjustRightInd w:val="0"/>
      <w:spacing w:line="500" w:lineRule="exact"/>
      <w:ind w:left="391" w:right="246"/>
    </w:pPr>
    <w:rPr>
      <w:rFonts w:ascii="仿宋_GB2312" w:eastAsia="仿宋_GB2312"/>
      <w:kern w:val="0"/>
      <w:sz w:val="24"/>
      <w:szCs w:val="24"/>
    </w:rPr>
  </w:style>
  <w:style w:type="paragraph" w:styleId="20">
    <w:name w:val="toc 5"/>
    <w:basedOn w:val="1"/>
    <w:next w:val="1"/>
    <w:qFormat/>
    <w:uiPriority w:val="39"/>
    <w:pPr>
      <w:ind w:left="840"/>
      <w:jc w:val="left"/>
    </w:pPr>
    <w:rPr>
      <w:sz w:val="18"/>
    </w:rPr>
  </w:style>
  <w:style w:type="paragraph" w:styleId="21">
    <w:name w:val="toc 3"/>
    <w:basedOn w:val="1"/>
    <w:next w:val="1"/>
    <w:qFormat/>
    <w:uiPriority w:val="39"/>
    <w:pPr>
      <w:ind w:left="840" w:leftChars="400"/>
    </w:pPr>
  </w:style>
  <w:style w:type="paragraph" w:styleId="22">
    <w:name w:val="Plain Text"/>
    <w:basedOn w:val="1"/>
    <w:link w:val="66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23">
    <w:name w:val="toc 8"/>
    <w:basedOn w:val="13"/>
    <w:next w:val="1"/>
    <w:qFormat/>
    <w:uiPriority w:val="39"/>
    <w:pPr>
      <w:suppressLineNumbers w:val="0"/>
      <w:ind w:left="1470"/>
      <w:jc w:val="left"/>
    </w:pPr>
    <w:rPr>
      <w:rFonts w:ascii="Times New Roman" w:hAnsi="Times New Roman"/>
      <w:sz w:val="18"/>
    </w:rPr>
  </w:style>
  <w:style w:type="paragraph" w:styleId="24">
    <w:name w:val="Date"/>
    <w:basedOn w:val="1"/>
    <w:next w:val="1"/>
    <w:link w:val="118"/>
    <w:qFormat/>
    <w:uiPriority w:val="0"/>
    <w:pPr>
      <w:ind w:left="100" w:leftChars="2500"/>
    </w:pPr>
    <w:rPr>
      <w:rFonts w:ascii="宋体" w:hAnsi="Courier New" w:cs="Courier New"/>
      <w:kern w:val="0"/>
      <w:sz w:val="20"/>
      <w:szCs w:val="21"/>
    </w:rPr>
  </w:style>
  <w:style w:type="paragraph" w:styleId="25">
    <w:name w:val="Body Text Indent 2"/>
    <w:basedOn w:val="1"/>
    <w:link w:val="111"/>
    <w:qFormat/>
    <w:uiPriority w:val="0"/>
    <w:pPr>
      <w:spacing w:after="120" w:line="480" w:lineRule="auto"/>
      <w:ind w:left="420" w:leftChars="200"/>
    </w:pPr>
    <w:rPr>
      <w:kern w:val="0"/>
      <w:sz w:val="20"/>
      <w:szCs w:val="24"/>
    </w:rPr>
  </w:style>
  <w:style w:type="paragraph" w:styleId="26">
    <w:name w:val="Balloon Text"/>
    <w:basedOn w:val="1"/>
    <w:link w:val="107"/>
    <w:qFormat/>
    <w:uiPriority w:val="0"/>
    <w:rPr>
      <w:kern w:val="0"/>
      <w:sz w:val="18"/>
      <w:szCs w:val="18"/>
    </w:rPr>
  </w:style>
  <w:style w:type="paragraph" w:styleId="27">
    <w:name w:val="footer"/>
    <w:basedOn w:val="1"/>
    <w:link w:val="13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8">
    <w:name w:val="header"/>
    <w:basedOn w:val="1"/>
    <w:link w:val="7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  <w:style w:type="paragraph" w:styleId="30">
    <w:name w:val="toc 4"/>
    <w:basedOn w:val="1"/>
    <w:next w:val="1"/>
    <w:qFormat/>
    <w:uiPriority w:val="39"/>
    <w:pPr>
      <w:ind w:left="1260" w:leftChars="600"/>
    </w:pPr>
    <w:rPr>
      <w:szCs w:val="24"/>
    </w:rPr>
  </w:style>
  <w:style w:type="paragraph" w:styleId="31">
    <w:name w:val="Subtitle"/>
    <w:basedOn w:val="1"/>
    <w:next w:val="1"/>
    <w:link w:val="6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方正楷体简体"/>
      <w:bCs/>
      <w:kern w:val="28"/>
      <w:sz w:val="20"/>
      <w:szCs w:val="32"/>
    </w:rPr>
  </w:style>
  <w:style w:type="paragraph" w:styleId="32">
    <w:name w:val="List"/>
    <w:basedOn w:val="17"/>
    <w:qFormat/>
    <w:uiPriority w:val="0"/>
    <w:pPr>
      <w:suppressAutoHyphens/>
    </w:pPr>
    <w:rPr>
      <w:rFonts w:hint="eastAsia" w:ascii="方正大黑简体" w:hAnsi="宋体"/>
      <w:kern w:val="44"/>
      <w:position w:val="6"/>
      <w:sz w:val="30"/>
      <w:szCs w:val="20"/>
    </w:rPr>
  </w:style>
  <w:style w:type="paragraph" w:styleId="33">
    <w:name w:val="toc 6"/>
    <w:basedOn w:val="13"/>
    <w:next w:val="1"/>
    <w:qFormat/>
    <w:uiPriority w:val="39"/>
    <w:pPr>
      <w:suppressLineNumbers w:val="0"/>
      <w:ind w:left="1050"/>
      <w:jc w:val="left"/>
    </w:pPr>
    <w:rPr>
      <w:rFonts w:ascii="Times New Roman" w:hAnsi="Times New Roman"/>
      <w:sz w:val="18"/>
    </w:rPr>
  </w:style>
  <w:style w:type="paragraph" w:styleId="34">
    <w:name w:val="Body Text Indent 3"/>
    <w:basedOn w:val="1"/>
    <w:link w:val="94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35">
    <w:name w:val="toc 2"/>
    <w:basedOn w:val="1"/>
    <w:next w:val="1"/>
    <w:qFormat/>
    <w:uiPriority w:val="39"/>
    <w:pPr>
      <w:ind w:left="420" w:leftChars="200"/>
    </w:pPr>
    <w:rPr>
      <w:sz w:val="24"/>
    </w:rPr>
  </w:style>
  <w:style w:type="paragraph" w:styleId="36">
    <w:name w:val="toc 9"/>
    <w:basedOn w:val="13"/>
    <w:next w:val="1"/>
    <w:qFormat/>
    <w:uiPriority w:val="39"/>
    <w:pPr>
      <w:suppressLineNumbers w:val="0"/>
      <w:ind w:left="1680"/>
      <w:jc w:val="left"/>
    </w:pPr>
    <w:rPr>
      <w:rFonts w:ascii="Times New Roman" w:hAnsi="Times New Roman"/>
      <w:sz w:val="18"/>
    </w:rPr>
  </w:style>
  <w:style w:type="paragraph" w:styleId="37">
    <w:name w:val="Body Text 2"/>
    <w:basedOn w:val="1"/>
    <w:unhideWhenUsed/>
    <w:qFormat/>
    <w:uiPriority w:val="0"/>
    <w:pPr>
      <w:spacing w:after="120" w:line="480" w:lineRule="auto"/>
    </w:pPr>
  </w:style>
  <w:style w:type="paragraph" w:styleId="38">
    <w:name w:val="HTML Preformatted"/>
    <w:basedOn w:val="1"/>
    <w:link w:val="19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0">
    <w:name w:val="Title"/>
    <w:basedOn w:val="1"/>
    <w:next w:val="1"/>
    <w:link w:val="64"/>
    <w:qFormat/>
    <w:uiPriority w:val="99"/>
    <w:pPr>
      <w:spacing w:before="240" w:after="60"/>
      <w:jc w:val="center"/>
      <w:outlineLvl w:val="0"/>
    </w:pPr>
    <w:rPr>
      <w:rFonts w:ascii="Cambria" w:hAnsi="Cambria" w:eastAsia="方正小标宋简体"/>
      <w:b/>
      <w:bCs/>
      <w:kern w:val="0"/>
      <w:sz w:val="44"/>
      <w:szCs w:val="32"/>
    </w:rPr>
  </w:style>
  <w:style w:type="paragraph" w:styleId="41">
    <w:name w:val="annotation subject"/>
    <w:basedOn w:val="15"/>
    <w:next w:val="15"/>
    <w:link w:val="194"/>
    <w:qFormat/>
    <w:uiPriority w:val="0"/>
    <w:pPr>
      <w:suppressAutoHyphens/>
    </w:pPr>
    <w:rPr>
      <w:rFonts w:ascii="宋体" w:hAnsi="宋体"/>
      <w:b/>
      <w:kern w:val="21"/>
      <w:lang w:eastAsia="ar-SA"/>
    </w:rPr>
  </w:style>
  <w:style w:type="paragraph" w:styleId="42">
    <w:name w:val="Body Text First Indent"/>
    <w:basedOn w:val="17"/>
    <w:link w:val="215"/>
    <w:qFormat/>
    <w:uiPriority w:val="0"/>
    <w:pPr>
      <w:ind w:firstLine="420" w:firstLineChars="100"/>
    </w:pPr>
    <w:rPr>
      <w:kern w:val="2"/>
      <w:sz w:val="28"/>
    </w:rPr>
  </w:style>
  <w:style w:type="paragraph" w:styleId="43">
    <w:name w:val="Body Text First Indent 2"/>
    <w:basedOn w:val="18"/>
    <w:unhideWhenUsed/>
    <w:qFormat/>
    <w:uiPriority w:val="99"/>
    <w:pPr>
      <w:ind w:firstLine="420" w:firstLineChars="200"/>
    </w:pPr>
    <w:rPr>
      <w:kern w:val="2"/>
      <w:sz w:val="21"/>
      <w:szCs w:val="22"/>
    </w:rPr>
  </w:style>
  <w:style w:type="table" w:styleId="45">
    <w:name w:val="Table Grid"/>
    <w:basedOn w:val="4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Strong"/>
    <w:qFormat/>
    <w:uiPriority w:val="99"/>
    <w:rPr>
      <w:b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rFonts w:hint="default" w:ascii="Times New Roman" w:hAnsi="Times New Roman" w:cs="Times New Roman"/>
    </w:rPr>
  </w:style>
  <w:style w:type="character" w:styleId="51">
    <w:name w:val="Hyperlink"/>
    <w:basedOn w:val="46"/>
    <w:qFormat/>
    <w:uiPriority w:val="99"/>
    <w:rPr>
      <w:color w:val="0000FF"/>
      <w:u w:val="single"/>
    </w:rPr>
  </w:style>
  <w:style w:type="character" w:styleId="52">
    <w:name w:val="annotation reference"/>
    <w:qFormat/>
    <w:uiPriority w:val="0"/>
    <w:rPr>
      <w:sz w:val="21"/>
    </w:rPr>
  </w:style>
  <w:style w:type="paragraph" w:customStyle="1" w:styleId="53">
    <w:name w:val="正文文本 21"/>
    <w:basedOn w:val="1"/>
    <w:qFormat/>
    <w:uiPriority w:val="0"/>
    <w:pPr>
      <w:spacing w:line="480" w:lineRule="auto"/>
    </w:pPr>
  </w:style>
  <w:style w:type="paragraph" w:customStyle="1" w:styleId="5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55">
    <w:name w:val="标题 1 字符"/>
    <w:link w:val="3"/>
    <w:qFormat/>
    <w:uiPriority w:val="0"/>
    <w:rPr>
      <w:rFonts w:ascii="Times New Roman" w:hAnsi="Times New Roman"/>
      <w:b/>
      <w:bCs/>
      <w:kern w:val="44"/>
      <w:sz w:val="36"/>
      <w:szCs w:val="44"/>
      <w:lang w:val="zh-CN" w:eastAsia="zh-CN"/>
    </w:rPr>
  </w:style>
  <w:style w:type="character" w:customStyle="1" w:styleId="56">
    <w:name w:val="标题 2 字符"/>
    <w:link w:val="4"/>
    <w:qFormat/>
    <w:uiPriority w:val="0"/>
    <w:rPr>
      <w:rFonts w:ascii="Arial" w:hAnsi="Arial" w:eastAsia="黑体"/>
      <w:b/>
      <w:bCs/>
      <w:sz w:val="32"/>
      <w:szCs w:val="32"/>
      <w:lang w:val="zh-CN" w:eastAsia="zh-CN"/>
    </w:rPr>
  </w:style>
  <w:style w:type="character" w:customStyle="1" w:styleId="57">
    <w:name w:val="标题 3 字符"/>
    <w:link w:val="5"/>
    <w:qFormat/>
    <w:uiPriority w:val="0"/>
    <w:rPr>
      <w:rFonts w:ascii="Times New Roman" w:hAnsi="Times New Roman"/>
      <w:b/>
      <w:bCs/>
      <w:sz w:val="32"/>
      <w:szCs w:val="32"/>
    </w:rPr>
  </w:style>
  <w:style w:type="character" w:customStyle="1" w:styleId="58">
    <w:name w:val="标题 4 字符"/>
    <w:link w:val="6"/>
    <w:qFormat/>
    <w:uiPriority w:val="0"/>
    <w:rPr>
      <w:rFonts w:ascii="仿宋_GB2312" w:hAnsi="Times New Roman" w:eastAsia="仿宋_GB2312"/>
      <w:sz w:val="28"/>
      <w:szCs w:val="24"/>
    </w:rPr>
  </w:style>
  <w:style w:type="character" w:customStyle="1" w:styleId="59">
    <w:name w:val="标题 5 字符"/>
    <w:link w:val="7"/>
    <w:qFormat/>
    <w:uiPriority w:val="0"/>
    <w:rPr>
      <w:rFonts w:ascii="宋体" w:hAnsi="宋体"/>
      <w:b/>
      <w:kern w:val="21"/>
      <w:sz w:val="28"/>
      <w:lang w:eastAsia="ar-SA"/>
    </w:rPr>
  </w:style>
  <w:style w:type="character" w:customStyle="1" w:styleId="60">
    <w:name w:val="标题 6 字符"/>
    <w:link w:val="8"/>
    <w:qFormat/>
    <w:uiPriority w:val="0"/>
    <w:rPr>
      <w:rFonts w:ascii="Arial" w:hAnsi="Arial" w:eastAsia="黑体"/>
      <w:b/>
      <w:kern w:val="21"/>
      <w:sz w:val="24"/>
      <w:lang w:eastAsia="ar-SA"/>
    </w:rPr>
  </w:style>
  <w:style w:type="character" w:customStyle="1" w:styleId="61">
    <w:name w:val="标题 7 字符"/>
    <w:link w:val="9"/>
    <w:qFormat/>
    <w:uiPriority w:val="0"/>
    <w:rPr>
      <w:rFonts w:ascii="宋体" w:hAnsi="宋体"/>
      <w:b/>
      <w:kern w:val="21"/>
      <w:sz w:val="24"/>
      <w:lang w:eastAsia="ar-SA"/>
    </w:rPr>
  </w:style>
  <w:style w:type="character" w:customStyle="1" w:styleId="62">
    <w:name w:val="标题 8 字符"/>
    <w:link w:val="10"/>
    <w:qFormat/>
    <w:uiPriority w:val="0"/>
    <w:rPr>
      <w:rFonts w:ascii="Arial" w:hAnsi="Arial" w:eastAsia="黑体"/>
      <w:kern w:val="21"/>
      <w:sz w:val="24"/>
      <w:lang w:eastAsia="ar-SA"/>
    </w:rPr>
  </w:style>
  <w:style w:type="character" w:customStyle="1" w:styleId="63">
    <w:name w:val="标题 9 字符"/>
    <w:link w:val="11"/>
    <w:qFormat/>
    <w:uiPriority w:val="0"/>
    <w:rPr>
      <w:rFonts w:ascii="Arial" w:hAnsi="Arial" w:eastAsia="黑体"/>
      <w:kern w:val="21"/>
      <w:sz w:val="21"/>
      <w:lang w:eastAsia="ar-SA"/>
    </w:rPr>
  </w:style>
  <w:style w:type="character" w:customStyle="1" w:styleId="64">
    <w:name w:val="标题 字符"/>
    <w:link w:val="40"/>
    <w:qFormat/>
    <w:uiPriority w:val="99"/>
    <w:rPr>
      <w:rFonts w:ascii="Cambria" w:hAnsi="Cambria" w:eastAsia="方正小标宋简体"/>
      <w:b/>
      <w:bCs/>
      <w:sz w:val="44"/>
      <w:szCs w:val="32"/>
    </w:rPr>
  </w:style>
  <w:style w:type="character" w:customStyle="1" w:styleId="65">
    <w:name w:val="副标题 字符"/>
    <w:link w:val="31"/>
    <w:qFormat/>
    <w:uiPriority w:val="0"/>
    <w:rPr>
      <w:rFonts w:ascii="Cambria" w:hAnsi="Cambria" w:eastAsia="方正楷体简体"/>
      <w:bCs/>
      <w:kern w:val="28"/>
      <w:szCs w:val="32"/>
    </w:rPr>
  </w:style>
  <w:style w:type="character" w:customStyle="1" w:styleId="66">
    <w:name w:val="纯文本 字符"/>
    <w:link w:val="22"/>
    <w:qFormat/>
    <w:uiPriority w:val="0"/>
    <w:rPr>
      <w:rFonts w:ascii="宋体" w:hAnsi="Courier New" w:cs="Courier New"/>
      <w:szCs w:val="21"/>
    </w:rPr>
  </w:style>
  <w:style w:type="paragraph" w:styleId="67">
    <w:name w:val="No Spacing"/>
    <w:link w:val="68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68">
    <w:name w:val="无间隔 字符"/>
    <w:link w:val="67"/>
    <w:qFormat/>
    <w:uiPriority w:val="0"/>
    <w:rPr>
      <w:sz w:val="22"/>
    </w:rPr>
  </w:style>
  <w:style w:type="paragraph" w:styleId="6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70">
    <w:name w:val="TOC 标题1"/>
    <w:basedOn w:val="3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71">
    <w:name w:val="fontheight2"/>
    <w:qFormat/>
    <w:uiPriority w:val="0"/>
    <w:rPr>
      <w:sz w:val="20"/>
      <w:szCs w:val="20"/>
      <w:u w:val="none"/>
    </w:rPr>
  </w:style>
  <w:style w:type="character" w:customStyle="1" w:styleId="72">
    <w:name w:val="页眉 字符"/>
    <w:link w:val="28"/>
    <w:qFormat/>
    <w:uiPriority w:val="0"/>
    <w:rPr>
      <w:rFonts w:ascii="Times New Roman" w:hAnsi="Times New Roman"/>
      <w:sz w:val="18"/>
      <w:szCs w:val="18"/>
    </w:rPr>
  </w:style>
  <w:style w:type="character" w:customStyle="1" w:styleId="73">
    <w:name w:val="WW8Num1z3"/>
    <w:qFormat/>
    <w:uiPriority w:val="0"/>
    <w:rPr>
      <w:rFonts w:ascii="Arial" w:hAnsi="Arial"/>
      <w:color w:val="auto"/>
      <w:position w:val="0"/>
      <w:sz w:val="21"/>
      <w:vertAlign w:val="baseline"/>
    </w:rPr>
  </w:style>
  <w:style w:type="character" w:customStyle="1" w:styleId="74">
    <w:name w:val="WW8Num1z2"/>
    <w:qFormat/>
    <w:uiPriority w:val="0"/>
    <w:rPr>
      <w:b/>
      <w:sz w:val="28"/>
    </w:rPr>
  </w:style>
  <w:style w:type="character" w:customStyle="1" w:styleId="75">
    <w:name w:val="H3 Char"/>
    <w:qFormat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76">
    <w:name w:val="text91"/>
    <w:qFormat/>
    <w:uiPriority w:val="0"/>
    <w:rPr>
      <w:sz w:val="18"/>
      <w:u w:val="none"/>
    </w:rPr>
  </w:style>
  <w:style w:type="character" w:customStyle="1" w:styleId="77">
    <w:name w:val="ca-6"/>
    <w:basedOn w:val="46"/>
    <w:qFormat/>
    <w:uiPriority w:val="0"/>
  </w:style>
  <w:style w:type="character" w:customStyle="1" w:styleId="78">
    <w:name w:val="Char Char10"/>
    <w:qFormat/>
    <w:uiPriority w:val="0"/>
    <w:rPr>
      <w:rFonts w:hint="eastAsia" w:ascii="宋体" w:hAnsi="Courier New" w:eastAsia="宋体" w:cs="Times New Roman"/>
      <w:sz w:val="18"/>
      <w:szCs w:val="20"/>
    </w:rPr>
  </w:style>
  <w:style w:type="character" w:customStyle="1" w:styleId="79">
    <w:name w:val="faq"/>
    <w:basedOn w:val="46"/>
    <w:qFormat/>
    <w:uiPriority w:val="0"/>
  </w:style>
  <w:style w:type="character" w:customStyle="1" w:styleId="80">
    <w:name w:val="WW8Num15z6"/>
    <w:qFormat/>
    <w:uiPriority w:val="0"/>
    <w:rPr>
      <w:rFonts w:ascii="Times New Roman" w:hAnsi="Times New Roman"/>
    </w:rPr>
  </w:style>
  <w:style w:type="character" w:customStyle="1" w:styleId="81">
    <w:name w:val="Char Char"/>
    <w:qFormat/>
    <w:uiPriority w:val="0"/>
    <w:rPr>
      <w:rFonts w:ascii="Times New Roman" w:hAnsi="Times New Roman"/>
      <w:sz w:val="21"/>
      <w:szCs w:val="24"/>
    </w:rPr>
  </w:style>
  <w:style w:type="character" w:customStyle="1" w:styleId="82">
    <w:name w:val="WW8Num1z0"/>
    <w:qFormat/>
    <w:uiPriority w:val="0"/>
    <w:rPr>
      <w:rFonts w:ascii="Arial" w:hAnsi="Arial"/>
      <w:b/>
      <w:color w:val="000000"/>
      <w:position w:val="0"/>
      <w:sz w:val="36"/>
      <w:vertAlign w:val="baseline"/>
    </w:rPr>
  </w:style>
  <w:style w:type="character" w:customStyle="1" w:styleId="83">
    <w:name w:val="正文文本 字符"/>
    <w:link w:val="17"/>
    <w:qFormat/>
    <w:uiPriority w:val="0"/>
    <w:rPr>
      <w:rFonts w:ascii="Times New Roman" w:hAnsi="Times New Roman"/>
      <w:szCs w:val="24"/>
    </w:rPr>
  </w:style>
  <w:style w:type="character" w:customStyle="1" w:styleId="84">
    <w:name w:val="首行缩进:  0.85 厘米 Char Char"/>
    <w:link w:val="85"/>
    <w:qFormat/>
    <w:uiPriority w:val="0"/>
    <w:rPr>
      <w:rFonts w:eastAsia="昆仑黑体" w:cs="Arial Unicode MS"/>
      <w:sz w:val="28"/>
      <w:lang w:eastAsia="en-US" w:bidi="en-US"/>
    </w:rPr>
  </w:style>
  <w:style w:type="paragraph" w:customStyle="1" w:styleId="85">
    <w:name w:val="首行缩进:  0.85 厘米"/>
    <w:basedOn w:val="1"/>
    <w:link w:val="84"/>
    <w:qFormat/>
    <w:uiPriority w:val="0"/>
    <w:pPr>
      <w:spacing w:line="360" w:lineRule="auto"/>
      <w:ind w:firstLine="482"/>
      <w:jc w:val="left"/>
    </w:pPr>
    <w:rPr>
      <w:rFonts w:ascii="Calibri" w:hAnsi="Calibri" w:eastAsia="昆仑黑体" w:cs="Arial Unicode MS"/>
      <w:kern w:val="0"/>
      <w:lang w:eastAsia="en-US" w:bidi="en-US"/>
    </w:rPr>
  </w:style>
  <w:style w:type="character" w:customStyle="1" w:styleId="86">
    <w:name w:val="0921 Char"/>
    <w:qFormat/>
    <w:uiPriority w:val="0"/>
    <w:rPr>
      <w:rFonts w:ascii="宋体" w:hAnsi="Courier New" w:cs="宋体"/>
      <w:kern w:val="2"/>
      <w:sz w:val="21"/>
      <w:szCs w:val="21"/>
    </w:rPr>
  </w:style>
  <w:style w:type="character" w:customStyle="1" w:styleId="87">
    <w:name w:val="paramname2"/>
    <w:qFormat/>
    <w:uiPriority w:val="0"/>
    <w:rPr>
      <w:color w:val="999999"/>
    </w:rPr>
  </w:style>
  <w:style w:type="character" w:customStyle="1" w:styleId="88">
    <w:name w:val="WW8Num2z3"/>
    <w:qFormat/>
    <w:uiPriority w:val="0"/>
    <w:rPr>
      <w:rFonts w:ascii="Arial" w:hAnsi="Arial"/>
      <w:color w:val="auto"/>
      <w:position w:val="0"/>
      <w:sz w:val="21"/>
      <w:vertAlign w:val="baseline"/>
    </w:rPr>
  </w:style>
  <w:style w:type="character" w:customStyle="1" w:styleId="89">
    <w:name w:val="默认段落字体1"/>
    <w:qFormat/>
    <w:uiPriority w:val="0"/>
  </w:style>
  <w:style w:type="character" w:customStyle="1" w:styleId="90">
    <w:name w:val="WW8Num17z0"/>
    <w:qFormat/>
    <w:uiPriority w:val="0"/>
    <w:rPr>
      <w:rFonts w:ascii="Wingdings" w:hAnsi="Wingdings"/>
    </w:rPr>
  </w:style>
  <w:style w:type="character" w:customStyle="1" w:styleId="91">
    <w:name w:val="WW-Absatz-Standardschriftart"/>
    <w:qFormat/>
    <w:uiPriority w:val="0"/>
  </w:style>
  <w:style w:type="character" w:customStyle="1" w:styleId="92">
    <w:name w:val="WW8Num22z1"/>
    <w:qFormat/>
    <w:uiPriority w:val="0"/>
    <w:rPr>
      <w:rFonts w:ascii="Wingdings" w:hAnsi="Wingdings"/>
    </w:rPr>
  </w:style>
  <w:style w:type="character" w:customStyle="1" w:styleId="93">
    <w:name w:val="WW8Num2z2"/>
    <w:qFormat/>
    <w:uiPriority w:val="0"/>
    <w:rPr>
      <w:rFonts w:ascii="Arial" w:hAnsi="Arial"/>
      <w:color w:val="000000"/>
      <w:position w:val="0"/>
      <w:sz w:val="24"/>
      <w:vertAlign w:val="baseline"/>
    </w:rPr>
  </w:style>
  <w:style w:type="character" w:customStyle="1" w:styleId="94">
    <w:name w:val="正文文本缩进 3 字符"/>
    <w:link w:val="34"/>
    <w:qFormat/>
    <w:uiPriority w:val="0"/>
    <w:rPr>
      <w:rFonts w:ascii="Times New Roman" w:hAnsi="Times New Roman"/>
      <w:sz w:val="16"/>
      <w:szCs w:val="16"/>
    </w:rPr>
  </w:style>
  <w:style w:type="character" w:customStyle="1" w:styleId="95">
    <w:name w:val="正文要点 Char Char"/>
    <w:link w:val="96"/>
    <w:qFormat/>
    <w:uiPriority w:val="0"/>
    <w:rPr>
      <w:kern w:val="2"/>
      <w:sz w:val="21"/>
      <w:szCs w:val="24"/>
    </w:rPr>
  </w:style>
  <w:style w:type="paragraph" w:customStyle="1" w:styleId="96">
    <w:name w:val="正文要点"/>
    <w:basedOn w:val="1"/>
    <w:next w:val="97"/>
    <w:link w:val="95"/>
    <w:qFormat/>
    <w:uiPriority w:val="0"/>
    <w:pPr>
      <w:numPr>
        <w:ilvl w:val="0"/>
        <w:numId w:val="2"/>
      </w:numPr>
      <w:tabs>
        <w:tab w:val="left" w:pos="420"/>
        <w:tab w:val="clear" w:pos="840"/>
      </w:tabs>
      <w:spacing w:line="360" w:lineRule="auto"/>
    </w:pPr>
    <w:rPr>
      <w:rFonts w:ascii="Calibri" w:hAnsi="Calibri"/>
      <w:sz w:val="21"/>
      <w:szCs w:val="24"/>
    </w:rPr>
  </w:style>
  <w:style w:type="paragraph" w:customStyle="1" w:styleId="97">
    <w:name w:val="正文要点内容"/>
    <w:basedOn w:val="96"/>
    <w:link w:val="117"/>
    <w:qFormat/>
    <w:uiPriority w:val="0"/>
    <w:pPr>
      <w:numPr>
        <w:numId w:val="0"/>
      </w:numPr>
      <w:ind w:left="400" w:leftChars="400" w:firstLine="200" w:firstLineChars="200"/>
    </w:pPr>
    <w:rPr>
      <w:rFonts w:ascii="Times New Roman" w:hAnsi="Times New Roman"/>
      <w:kern w:val="0"/>
      <w:sz w:val="20"/>
    </w:rPr>
  </w:style>
  <w:style w:type="character" w:customStyle="1" w:styleId="98">
    <w:name w:val="WW8Num19z0"/>
    <w:qFormat/>
    <w:uiPriority w:val="0"/>
    <w:rPr>
      <w:rFonts w:ascii="Wingdings" w:hAnsi="Wingdings"/>
    </w:rPr>
  </w:style>
  <w:style w:type="character" w:customStyle="1" w:styleId="99">
    <w:name w:val="case31"/>
    <w:qFormat/>
    <w:uiPriority w:val="0"/>
    <w:rPr>
      <w:rFonts w:hint="default"/>
      <w:spacing w:val="390"/>
      <w:sz w:val="21"/>
      <w:szCs w:val="21"/>
    </w:rPr>
  </w:style>
  <w:style w:type="character" w:customStyle="1" w:styleId="100">
    <w:name w:val="mark4"/>
    <w:qFormat/>
    <w:uiPriority w:val="0"/>
  </w:style>
  <w:style w:type="character" w:customStyle="1" w:styleId="101">
    <w:name w:val="WW8Num9z0"/>
    <w:qFormat/>
    <w:uiPriority w:val="0"/>
    <w:rPr>
      <w:b/>
    </w:rPr>
  </w:style>
  <w:style w:type="character" w:customStyle="1" w:styleId="102">
    <w:name w:val="apple-style-span"/>
    <w:basedOn w:val="46"/>
    <w:qFormat/>
    <w:uiPriority w:val="0"/>
  </w:style>
  <w:style w:type="character" w:customStyle="1" w:styleId="103">
    <w:name w:val="WW8Num31z1"/>
    <w:qFormat/>
    <w:uiPriority w:val="0"/>
    <w:rPr>
      <w:b/>
      <w:color w:val="000000"/>
    </w:rPr>
  </w:style>
  <w:style w:type="character" w:customStyle="1" w:styleId="104">
    <w:name w:val="Char Char4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5">
    <w:name w:val="WW8Num2z0"/>
    <w:qFormat/>
    <w:uiPriority w:val="0"/>
    <w:rPr>
      <w:rFonts w:ascii="Arial" w:hAnsi="Arial"/>
      <w:b/>
      <w:color w:val="000000"/>
      <w:position w:val="0"/>
      <w:sz w:val="36"/>
      <w:vertAlign w:val="baseline"/>
    </w:rPr>
  </w:style>
  <w:style w:type="character" w:customStyle="1" w:styleId="106">
    <w:name w:val="WW8Num27z0"/>
    <w:qFormat/>
    <w:uiPriority w:val="0"/>
    <w:rPr>
      <w:b/>
    </w:rPr>
  </w:style>
  <w:style w:type="character" w:customStyle="1" w:styleId="107">
    <w:name w:val="批注框文本 字符"/>
    <w:link w:val="26"/>
    <w:qFormat/>
    <w:uiPriority w:val="0"/>
    <w:rPr>
      <w:rFonts w:ascii="Times New Roman" w:hAnsi="Times New Roman"/>
      <w:sz w:val="18"/>
      <w:szCs w:val="18"/>
    </w:rPr>
  </w:style>
  <w:style w:type="character" w:customStyle="1" w:styleId="108">
    <w:name w:val="WW-Absatz-Standardschriftart1"/>
    <w:qFormat/>
    <w:uiPriority w:val="0"/>
  </w:style>
  <w:style w:type="character" w:customStyle="1" w:styleId="109">
    <w:name w:val="WW8Num8z0"/>
    <w:qFormat/>
    <w:uiPriority w:val="0"/>
    <w:rPr>
      <w:b/>
    </w:rPr>
  </w:style>
  <w:style w:type="character" w:customStyle="1" w:styleId="110">
    <w:name w:val="jk"/>
    <w:qFormat/>
    <w:uiPriority w:val="0"/>
  </w:style>
  <w:style w:type="character" w:customStyle="1" w:styleId="111">
    <w:name w:val="正文文本缩进 2 字符"/>
    <w:link w:val="25"/>
    <w:qFormat/>
    <w:uiPriority w:val="0"/>
    <w:rPr>
      <w:rFonts w:ascii="Times New Roman" w:hAnsi="Times New Roman"/>
      <w:szCs w:val="24"/>
    </w:rPr>
  </w:style>
  <w:style w:type="character" w:customStyle="1" w:styleId="112">
    <w:name w:val="font131"/>
    <w:qFormat/>
    <w:uiPriority w:val="0"/>
    <w:rPr>
      <w:sz w:val="20"/>
      <w:szCs w:val="20"/>
    </w:rPr>
  </w:style>
  <w:style w:type="character" w:customStyle="1" w:styleId="113">
    <w:name w:val="Absatz-Standardschriftart"/>
    <w:qFormat/>
    <w:uiPriority w:val="0"/>
  </w:style>
  <w:style w:type="character" w:customStyle="1" w:styleId="114">
    <w:name w:val="WW8Num1z1"/>
    <w:qFormat/>
    <w:uiPriority w:val="0"/>
    <w:rPr>
      <w:b/>
      <w:sz w:val="28"/>
    </w:rPr>
  </w:style>
  <w:style w:type="character" w:customStyle="1" w:styleId="115">
    <w:name w:val="ca-2"/>
    <w:basedOn w:val="46"/>
    <w:qFormat/>
    <w:uiPriority w:val="0"/>
  </w:style>
  <w:style w:type="character" w:customStyle="1" w:styleId="116">
    <w:name w:val="正文文本缩进 字符"/>
    <w:link w:val="18"/>
    <w:qFormat/>
    <w:uiPriority w:val="0"/>
    <w:rPr>
      <w:rFonts w:ascii="仿宋_GB2312" w:hAnsi="Times New Roman" w:eastAsia="仿宋_GB2312"/>
      <w:sz w:val="32"/>
    </w:rPr>
  </w:style>
  <w:style w:type="character" w:customStyle="1" w:styleId="117">
    <w:name w:val="正文要点内容 Char Char"/>
    <w:link w:val="97"/>
    <w:qFormat/>
    <w:uiPriority w:val="0"/>
    <w:rPr>
      <w:rFonts w:ascii="Times New Roman" w:hAnsi="Times New Roman"/>
      <w:szCs w:val="24"/>
    </w:rPr>
  </w:style>
  <w:style w:type="character" w:customStyle="1" w:styleId="118">
    <w:name w:val="日期 字符"/>
    <w:link w:val="24"/>
    <w:qFormat/>
    <w:uiPriority w:val="0"/>
    <w:rPr>
      <w:rFonts w:ascii="宋体" w:hAnsi="Courier New" w:cs="Courier New"/>
      <w:szCs w:val="21"/>
    </w:rPr>
  </w:style>
  <w:style w:type="character" w:customStyle="1" w:styleId="119">
    <w:name w:val="a14_red_bold1"/>
    <w:qFormat/>
    <w:uiPriority w:val="0"/>
    <w:rPr>
      <w:rFonts w:ascii="Arial" w:hAnsi="Arial" w:cs="Arial"/>
      <w:b/>
      <w:bCs/>
      <w:color w:val="auto"/>
      <w:sz w:val="21"/>
      <w:szCs w:val="21"/>
      <w:u w:val="none"/>
    </w:rPr>
  </w:style>
  <w:style w:type="character" w:customStyle="1" w:styleId="120">
    <w:name w:val="样式 标题 2第一层条论文标题 1正文二级标题heading 2 + Indent: Left 0.25 inh2h...1 Char Char"/>
    <w:link w:val="121"/>
    <w:qFormat/>
    <w:uiPriority w:val="0"/>
    <w:rPr>
      <w:rFonts w:ascii="新宋体" w:hAnsi="新宋体" w:eastAsia="新宋体" w:cs="宋体"/>
      <w:b/>
      <w:bCs/>
      <w:kern w:val="2"/>
      <w:sz w:val="28"/>
    </w:rPr>
  </w:style>
  <w:style w:type="paragraph" w:customStyle="1" w:styleId="121">
    <w:name w:val="样式 标题 2第一层条论文标题 1正文二级标题heading 2 + Indent: Left 0.25 inh2h...1"/>
    <w:basedOn w:val="4"/>
    <w:link w:val="120"/>
    <w:qFormat/>
    <w:uiPriority w:val="0"/>
    <w:pPr>
      <w:keepNext w:val="0"/>
      <w:keepLines w:val="0"/>
      <w:spacing w:before="0" w:after="156" w:line="360" w:lineRule="auto"/>
    </w:pPr>
    <w:rPr>
      <w:rFonts w:ascii="新宋体" w:hAnsi="新宋体" w:eastAsia="新宋体" w:cs="宋体"/>
      <w:kern w:val="2"/>
      <w:sz w:val="28"/>
      <w:szCs w:val="20"/>
      <w:lang w:val="en-US"/>
    </w:rPr>
  </w:style>
  <w:style w:type="character" w:customStyle="1" w:styleId="122">
    <w:name w:val="WW8Num2z1"/>
    <w:qFormat/>
    <w:uiPriority w:val="0"/>
    <w:rPr>
      <w:rFonts w:ascii="Arial" w:hAnsi="Arial"/>
      <w:color w:val="000000"/>
      <w:position w:val="0"/>
      <w:sz w:val="30"/>
      <w:vertAlign w:val="baseline"/>
    </w:rPr>
  </w:style>
  <w:style w:type="character" w:customStyle="1" w:styleId="123">
    <w:name w:val="WW8Num13z0"/>
    <w:qFormat/>
    <w:uiPriority w:val="0"/>
    <w:rPr>
      <w:rFonts w:ascii="Wingdings" w:hAnsi="Wingdings"/>
    </w:rPr>
  </w:style>
  <w:style w:type="character" w:customStyle="1" w:styleId="124">
    <w:name w:val="huei12b1"/>
    <w:qFormat/>
    <w:uiPriority w:val="0"/>
    <w:rPr>
      <w:b/>
      <w:color w:val="333333"/>
      <w:sz w:val="18"/>
    </w:rPr>
  </w:style>
  <w:style w:type="character" w:customStyle="1" w:styleId="125">
    <w:name w:val="正文文本 3 字符"/>
    <w:link w:val="16"/>
    <w:qFormat/>
    <w:uiPriority w:val="0"/>
    <w:rPr>
      <w:rFonts w:ascii="黑体" w:hAnsi="Arial" w:eastAsia="黑体"/>
      <w:b/>
      <w:sz w:val="28"/>
    </w:rPr>
  </w:style>
  <w:style w:type="character" w:customStyle="1" w:styleId="126">
    <w:name w:val="h4 Char"/>
    <w:qFormat/>
    <w:uiPriority w:val="0"/>
    <w:rPr>
      <w:rFonts w:ascii="Arial" w:hAnsi="Arial" w:eastAsia="黑体" w:cs="Arial"/>
      <w:b/>
      <w:bCs/>
      <w:sz w:val="28"/>
      <w:szCs w:val="28"/>
      <w:lang w:val="en-US" w:eastAsia="zh-CN" w:bidi="ar-SA"/>
    </w:rPr>
  </w:style>
  <w:style w:type="character" w:customStyle="1" w:styleId="127">
    <w:name w:val="WW8Num12z6"/>
    <w:qFormat/>
    <w:uiPriority w:val="0"/>
    <w:rPr>
      <w:rFonts w:ascii="Times New Roman" w:hAnsi="Times New Roman"/>
    </w:rPr>
  </w:style>
  <w:style w:type="character" w:customStyle="1" w:styleId="128">
    <w:name w:val="ca-3"/>
    <w:basedOn w:val="46"/>
    <w:qFormat/>
    <w:uiPriority w:val="0"/>
  </w:style>
  <w:style w:type="character" w:customStyle="1" w:styleId="129">
    <w:name w:val="WW8Num18z0"/>
    <w:qFormat/>
    <w:uiPriority w:val="0"/>
    <w:rPr>
      <w:b/>
    </w:rPr>
  </w:style>
  <w:style w:type="character" w:customStyle="1" w:styleId="130">
    <w:name w:val="页脚 字符"/>
    <w:link w:val="27"/>
    <w:qFormat/>
    <w:uiPriority w:val="0"/>
    <w:rPr>
      <w:rFonts w:ascii="Times New Roman" w:hAnsi="Times New Roman"/>
      <w:sz w:val="18"/>
      <w:szCs w:val="18"/>
    </w:rPr>
  </w:style>
  <w:style w:type="character" w:customStyle="1" w:styleId="131">
    <w:name w:val="WW8Num31z2"/>
    <w:qFormat/>
    <w:uiPriority w:val="0"/>
    <w:rPr>
      <w:b/>
    </w:rPr>
  </w:style>
  <w:style w:type="character" w:customStyle="1" w:styleId="132">
    <w:name w:val="WW8Num14z0"/>
    <w:qFormat/>
    <w:uiPriority w:val="0"/>
    <w:rPr>
      <w:b/>
    </w:rPr>
  </w:style>
  <w:style w:type="character" w:customStyle="1" w:styleId="133">
    <w:name w:val="WW8Num16z0"/>
    <w:qFormat/>
    <w:uiPriority w:val="0"/>
    <w:rPr>
      <w:b/>
    </w:rPr>
  </w:style>
  <w:style w:type="character" w:customStyle="1" w:styleId="134">
    <w:name w:val="WW8Num16z1"/>
    <w:qFormat/>
    <w:uiPriority w:val="0"/>
    <w:rPr>
      <w:rFonts w:ascii="Wingdings" w:hAnsi="Wingdings"/>
    </w:rPr>
  </w:style>
  <w:style w:type="character" w:customStyle="1" w:styleId="135">
    <w:name w:val="WW8Num23z0"/>
    <w:qFormat/>
    <w:uiPriority w:val="0"/>
    <w:rPr>
      <w:rFonts w:ascii="Wingdings" w:hAnsi="Wingdings"/>
    </w:rPr>
  </w:style>
  <w:style w:type="character" w:customStyle="1" w:styleId="136">
    <w:name w:val="正文段落 Char Char"/>
    <w:link w:val="137"/>
    <w:qFormat/>
    <w:uiPriority w:val="0"/>
    <w:rPr>
      <w:rFonts w:ascii="宋体" w:hAnsi="宋体"/>
      <w:kern w:val="2"/>
      <w:sz w:val="28"/>
      <w:szCs w:val="22"/>
    </w:rPr>
  </w:style>
  <w:style w:type="paragraph" w:customStyle="1" w:styleId="137">
    <w:name w:val="正文段落"/>
    <w:basedOn w:val="1"/>
    <w:link w:val="136"/>
    <w:qFormat/>
    <w:uiPriority w:val="0"/>
    <w:pPr>
      <w:ind w:firstLine="560" w:firstLineChars="200"/>
    </w:pPr>
    <w:rPr>
      <w:rFonts w:ascii="宋体" w:hAnsi="宋体"/>
      <w:szCs w:val="22"/>
    </w:rPr>
  </w:style>
  <w:style w:type="paragraph" w:customStyle="1" w:styleId="138">
    <w:name w:val="List1"/>
    <w:basedOn w:val="1"/>
    <w:qFormat/>
    <w:uiPriority w:val="0"/>
    <w:pPr>
      <w:widowControl/>
      <w:tabs>
        <w:tab w:val="left" w:pos="1145"/>
      </w:tabs>
      <w:spacing w:after="120" w:line="360" w:lineRule="auto"/>
      <w:ind w:left="425"/>
    </w:pPr>
    <w:rPr>
      <w:rFonts w:hint="eastAsia" w:ascii="楷体_GB2312" w:eastAsia="楷体_GB2312"/>
      <w:kern w:val="0"/>
      <w:sz w:val="24"/>
      <w:szCs w:val="24"/>
    </w:rPr>
  </w:style>
  <w:style w:type="paragraph" w:customStyle="1" w:styleId="13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楷体_GB2312"/>
      <w:b/>
      <w:bCs/>
      <w:kern w:val="0"/>
      <w:sz w:val="22"/>
      <w:szCs w:val="22"/>
    </w:rPr>
  </w:style>
  <w:style w:type="paragraph" w:customStyle="1" w:styleId="140">
    <w:name w:val="标签"/>
    <w:basedOn w:val="1"/>
    <w:qFormat/>
    <w:uiPriority w:val="0"/>
    <w:pPr>
      <w:suppressLineNumbers/>
      <w:suppressAutoHyphens/>
      <w:spacing w:before="120" w:after="120"/>
    </w:pPr>
    <w:rPr>
      <w:rFonts w:ascii="宋体" w:hAnsi="宋体"/>
      <w:i/>
      <w:kern w:val="1"/>
      <w:sz w:val="24"/>
      <w:lang w:eastAsia="ar-SA"/>
    </w:rPr>
  </w:style>
  <w:style w:type="paragraph" w:customStyle="1" w:styleId="141">
    <w:name w:val="xl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楷体_GB2312"/>
      <w:b/>
      <w:bCs/>
      <w:kern w:val="0"/>
      <w:sz w:val="24"/>
      <w:szCs w:val="24"/>
    </w:rPr>
  </w:style>
  <w:style w:type="paragraph" w:customStyle="1" w:styleId="14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4">
    <w:name w:val="内容目录 10"/>
    <w:basedOn w:val="13"/>
    <w:qFormat/>
    <w:uiPriority w:val="0"/>
    <w:pPr>
      <w:tabs>
        <w:tab w:val="right" w:leader="dot" w:pos="9637"/>
      </w:tabs>
      <w:ind w:left="2547"/>
    </w:pPr>
  </w:style>
  <w:style w:type="paragraph" w:customStyle="1" w:styleId="14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2"/>
      <w:szCs w:val="22"/>
    </w:rPr>
  </w:style>
  <w:style w:type="paragraph" w:customStyle="1" w:styleId="146">
    <w:name w:val="首行缩进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  <w:jc w:val="left"/>
    </w:pPr>
    <w:rPr>
      <w:sz w:val="24"/>
      <w:szCs w:val="21"/>
    </w:rPr>
  </w:style>
  <w:style w:type="paragraph" w:customStyle="1" w:styleId="147">
    <w:name w:val="框内容"/>
    <w:basedOn w:val="17"/>
    <w:qFormat/>
    <w:uiPriority w:val="0"/>
    <w:pPr>
      <w:suppressAutoHyphens/>
    </w:pPr>
    <w:rPr>
      <w:rFonts w:hint="eastAsia" w:ascii="方正大黑简体" w:hAnsi="宋体" w:eastAsia="方正大黑简体"/>
      <w:kern w:val="44"/>
      <w:position w:val="6"/>
      <w:sz w:val="30"/>
      <w:szCs w:val="20"/>
    </w:rPr>
  </w:style>
  <w:style w:type="paragraph" w:customStyle="1" w:styleId="148">
    <w:name w:val="pa-2"/>
    <w:basedOn w:val="1"/>
    <w:qFormat/>
    <w:uiPriority w:val="0"/>
    <w:pPr>
      <w:widowControl/>
      <w:spacing w:line="360" w:lineRule="atLeast"/>
      <w:ind w:firstLine="480"/>
    </w:pPr>
    <w:rPr>
      <w:rFonts w:ascii="宋体" w:hAnsi="宋体" w:cs="宋体"/>
      <w:kern w:val="0"/>
      <w:sz w:val="24"/>
      <w:szCs w:val="24"/>
    </w:rPr>
  </w:style>
  <w:style w:type="paragraph" w:customStyle="1" w:styleId="14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50">
    <w:name w:val="前言、引言标题"/>
    <w:next w:val="1"/>
    <w:qFormat/>
    <w:uiPriority w:val="0"/>
    <w:pPr>
      <w:shd w:val="clear" w:color="auto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1">
    <w:name w:val="默认段落字体 Para Char"/>
    <w:basedOn w:val="1"/>
    <w:qFormat/>
    <w:uiPriority w:val="0"/>
    <w:rPr>
      <w:szCs w:val="21"/>
    </w:rPr>
  </w:style>
  <w:style w:type="paragraph" w:customStyle="1" w:styleId="152">
    <w:name w:val="表格标题"/>
    <w:basedOn w:val="153"/>
    <w:qFormat/>
    <w:uiPriority w:val="0"/>
    <w:pPr>
      <w:jc w:val="center"/>
    </w:pPr>
    <w:rPr>
      <w:b/>
    </w:rPr>
  </w:style>
  <w:style w:type="paragraph" w:customStyle="1" w:styleId="153">
    <w:name w:val="表格内容"/>
    <w:basedOn w:val="1"/>
    <w:qFormat/>
    <w:uiPriority w:val="0"/>
    <w:pPr>
      <w:suppressLineNumbers/>
      <w:suppressAutoHyphens/>
    </w:pPr>
    <w:rPr>
      <w:rFonts w:ascii="宋体" w:hAnsi="宋体"/>
      <w:kern w:val="1"/>
      <w:lang w:eastAsia="ar-SA"/>
    </w:rPr>
  </w:style>
  <w:style w:type="paragraph" w:customStyle="1" w:styleId="154">
    <w:name w:val="批注框文本 Char Char"/>
    <w:basedOn w:val="1"/>
    <w:qFormat/>
    <w:uiPriority w:val="0"/>
    <w:rPr>
      <w:sz w:val="18"/>
      <w:szCs w:val="18"/>
    </w:rPr>
  </w:style>
  <w:style w:type="paragraph" w:customStyle="1" w:styleId="155">
    <w:name w:val="Char Char Char"/>
    <w:basedOn w:val="1"/>
    <w:qFormat/>
    <w:uiPriority w:val="0"/>
    <w:pPr>
      <w:widowControl/>
      <w:suppressAutoHyphens/>
      <w:spacing w:after="160" w:line="240" w:lineRule="exact"/>
      <w:jc w:val="left"/>
    </w:pPr>
    <w:rPr>
      <w:rFonts w:ascii="Verdana" w:hAnsi="Verdana"/>
      <w:kern w:val="1"/>
      <w:sz w:val="20"/>
      <w:lang w:eastAsia="ar-SA"/>
    </w:rPr>
  </w:style>
  <w:style w:type="paragraph" w:customStyle="1" w:styleId="156">
    <w:name w:val="CSS1级正文"/>
    <w:basedOn w:val="17"/>
    <w:qFormat/>
    <w:uiPriority w:val="0"/>
    <w:pPr>
      <w:adjustRightInd w:val="0"/>
      <w:snapToGrid w:val="0"/>
      <w:spacing w:after="0" w:line="360" w:lineRule="auto"/>
      <w:ind w:firstLine="480" w:firstLineChars="200"/>
    </w:pPr>
    <w:rPr>
      <w:rFonts w:ascii="黑体" w:hAnsi="Courier New"/>
      <w:sz w:val="24"/>
      <w:szCs w:val="20"/>
      <w:shd w:val="pct10" w:color="auto" w:fill="FFFFFF"/>
    </w:rPr>
  </w:style>
  <w:style w:type="paragraph" w:customStyle="1" w:styleId="157">
    <w:name w:val="标题二样式"/>
    <w:basedOn w:val="4"/>
    <w:qFormat/>
    <w:uiPriority w:val="0"/>
    <w:pPr>
      <w:suppressAutoHyphens/>
      <w:spacing w:before="0" w:after="0" w:line="240" w:lineRule="auto"/>
      <w:jc w:val="left"/>
    </w:pPr>
    <w:rPr>
      <w:bCs w:val="0"/>
      <w:kern w:val="1"/>
      <w:szCs w:val="20"/>
      <w:lang w:eastAsia="ar-SA"/>
    </w:rPr>
  </w:style>
  <w:style w:type="paragraph" w:customStyle="1" w:styleId="158">
    <w:name w:val="D&amp;L"/>
    <w:basedOn w:val="28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sz w:val="24"/>
      <w:szCs w:val="20"/>
    </w:rPr>
  </w:style>
  <w:style w:type="paragraph" w:customStyle="1" w:styleId="159">
    <w:name w:val="论文标题1"/>
    <w:basedOn w:val="3"/>
    <w:qFormat/>
    <w:uiPriority w:val="0"/>
    <w:pPr>
      <w:tabs>
        <w:tab w:val="left" w:pos="747"/>
      </w:tabs>
      <w:adjustRightInd w:val="0"/>
      <w:spacing w:line="240" w:lineRule="auto"/>
      <w:ind w:left="747" w:hanging="567"/>
      <w:textAlignment w:val="baseline"/>
    </w:pPr>
  </w:style>
  <w:style w:type="paragraph" w:customStyle="1" w:styleId="160">
    <w:name w:val="我的正文"/>
    <w:basedOn w:val="1"/>
    <w:qFormat/>
    <w:uiPriority w:val="0"/>
    <w:pPr>
      <w:ind w:firstLine="200" w:firstLineChars="200"/>
    </w:pPr>
    <w:rPr>
      <w:rFonts w:ascii="宋体" w:hAnsi="宋体"/>
      <w:sz w:val="24"/>
    </w:rPr>
  </w:style>
  <w:style w:type="paragraph" w:customStyle="1" w:styleId="161">
    <w:name w:val="表格"/>
    <w:basedOn w:val="162"/>
    <w:qFormat/>
    <w:uiPriority w:val="0"/>
    <w:pPr>
      <w:spacing w:line="240" w:lineRule="atLeast"/>
      <w:ind w:firstLine="0" w:firstLineChars="0"/>
      <w:jc w:val="center"/>
    </w:pPr>
    <w:rPr>
      <w:rFonts w:ascii="Arial" w:hAnsi="Arial" w:eastAsia="宋体"/>
      <w:sz w:val="21"/>
    </w:rPr>
  </w:style>
  <w:style w:type="paragraph" w:customStyle="1" w:styleId="162">
    <w:name w:val="正文部分"/>
    <w:basedOn w:val="1"/>
    <w:qFormat/>
    <w:uiPriority w:val="0"/>
    <w:pPr>
      <w:spacing w:line="500" w:lineRule="exact"/>
      <w:ind w:firstLine="480" w:firstLineChars="200"/>
      <w:textAlignment w:val="center"/>
    </w:pPr>
    <w:rPr>
      <w:rFonts w:ascii="华文细黑" w:hAnsi="华文细黑" w:eastAsia="楷体_GB2312"/>
      <w:sz w:val="24"/>
    </w:rPr>
  </w:style>
  <w:style w:type="paragraph" w:customStyle="1" w:styleId="163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164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5">
    <w:name w:val="Char"/>
    <w:basedOn w:val="1"/>
    <w:qFormat/>
    <w:uiPriority w:val="0"/>
    <w:rPr>
      <w:szCs w:val="24"/>
    </w:rPr>
  </w:style>
  <w:style w:type="paragraph" w:customStyle="1" w:styleId="166">
    <w:name w:val="正文内容"/>
    <w:basedOn w:val="1"/>
    <w:qFormat/>
    <w:uiPriority w:val="0"/>
    <w:pPr>
      <w:suppressAutoHyphens/>
    </w:pPr>
    <w:rPr>
      <w:rFonts w:ascii="Arial" w:hAnsi="Arial"/>
      <w:spacing w:val="-12"/>
      <w:kern w:val="21"/>
      <w:lang w:eastAsia="ar-SA"/>
    </w:rPr>
  </w:style>
  <w:style w:type="paragraph" w:customStyle="1" w:styleId="167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68">
    <w:name w:val="标准正文"/>
    <w:basedOn w:val="1"/>
    <w:qFormat/>
    <w:uiPriority w:val="0"/>
    <w:pPr>
      <w:spacing w:line="360" w:lineRule="auto"/>
      <w:ind w:firstLine="420" w:firstLineChars="200"/>
    </w:pPr>
    <w:rPr>
      <w:rFonts w:ascii="Calibri" w:hAnsi="Calibri"/>
    </w:rPr>
  </w:style>
  <w:style w:type="paragraph" w:customStyle="1" w:styleId="169">
    <w:name w:val="xl3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Arial Unicode MS" w:eastAsia="黑体" w:cs="Arial Unicode MS"/>
      <w:kern w:val="0"/>
      <w:sz w:val="22"/>
      <w:szCs w:val="22"/>
    </w:rPr>
  </w:style>
  <w:style w:type="paragraph" w:customStyle="1" w:styleId="170">
    <w:name w:val="Normal1"/>
    <w:basedOn w:val="1"/>
    <w:qFormat/>
    <w:uiPriority w:val="0"/>
    <w:pPr>
      <w:suppressAutoHyphens/>
      <w:spacing w:line="360" w:lineRule="auto"/>
    </w:pPr>
    <w:rPr>
      <w:rFonts w:ascii="宋体" w:hAnsi="宋体"/>
      <w:kern w:val="1"/>
      <w:lang w:eastAsia="ar-SA"/>
    </w:rPr>
  </w:style>
  <w:style w:type="paragraph" w:customStyle="1" w:styleId="171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楷体_GB2312" w:hAnsi="宋体" w:eastAsia="楷体_GB2312" w:cs="楷体_GB2312"/>
      <w:kern w:val="0"/>
      <w:sz w:val="24"/>
      <w:szCs w:val="24"/>
    </w:rPr>
  </w:style>
  <w:style w:type="paragraph" w:customStyle="1" w:styleId="17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73">
    <w:name w:val="默认段落字体 Para Char Char Char Char"/>
    <w:basedOn w:val="1"/>
    <w:qFormat/>
    <w:uiPriority w:val="0"/>
    <w:rPr>
      <w:szCs w:val="24"/>
    </w:rPr>
  </w:style>
  <w:style w:type="paragraph" w:customStyle="1" w:styleId="174">
    <w:name w:val="样式 标题 3h3Level 3 HeadH3Heading 3 - oldlevel_3PIM 3BOD 0s..."/>
    <w:basedOn w:val="5"/>
    <w:qFormat/>
    <w:uiPriority w:val="0"/>
    <w:pPr>
      <w:tabs>
        <w:tab w:val="left" w:pos="0"/>
      </w:tabs>
      <w:adjustRightInd w:val="0"/>
      <w:spacing w:before="0" w:after="0" w:line="500" w:lineRule="exact"/>
      <w:textAlignment w:val="baseline"/>
    </w:pPr>
    <w:rPr>
      <w:rFonts w:cs="宋体"/>
      <w:sz w:val="28"/>
      <w:szCs w:val="20"/>
      <w:lang w:val="zh-CN"/>
    </w:rPr>
  </w:style>
  <w:style w:type="paragraph" w:customStyle="1" w:styleId="175">
    <w:name w:val="样式1"/>
    <w:basedOn w:val="1"/>
    <w:qFormat/>
    <w:uiPriority w:val="0"/>
    <w:pPr>
      <w:tabs>
        <w:tab w:val="left" w:pos="1674"/>
      </w:tabs>
      <w:adjustRightInd w:val="0"/>
      <w:ind w:left="1674" w:hanging="1125"/>
      <w:textAlignment w:val="baseline"/>
    </w:pPr>
    <w:rPr>
      <w:rFonts w:ascii="宋体" w:hAnsi="宋体"/>
      <w:kern w:val="0"/>
      <w:szCs w:val="21"/>
    </w:rPr>
  </w:style>
  <w:style w:type="paragraph" w:customStyle="1" w:styleId="176">
    <w:name w:val="Table Description"/>
    <w:basedOn w:val="1"/>
    <w:qFormat/>
    <w:uiPriority w:val="0"/>
    <w:pPr>
      <w:suppressAutoHyphens/>
    </w:pPr>
    <w:rPr>
      <w:rFonts w:ascii="宋体" w:hAnsi="宋体"/>
      <w:kern w:val="1"/>
      <w:lang w:eastAsia="ar-SA"/>
    </w:rPr>
  </w:style>
  <w:style w:type="paragraph" w:customStyle="1" w:styleId="177">
    <w:name w:val="tableheading"/>
    <w:basedOn w:val="1"/>
    <w:qFormat/>
    <w:uiPriority w:val="0"/>
    <w:pPr>
      <w:widowControl/>
      <w:numPr>
        <w:ilvl w:val="0"/>
        <w:numId w:val="3"/>
      </w:numPr>
      <w:spacing w:before="100" w:beforeAutospacing="1" w:after="100" w:afterAutospacing="1" w:line="240" w:lineRule="atLeast"/>
      <w:ind w:left="0" w:firstLine="0"/>
      <w:jc w:val="left"/>
    </w:pPr>
    <w:rPr>
      <w:rFonts w:hint="eastAsia" w:ascii="宋体" w:hAnsi="宋体"/>
      <w:kern w:val="0"/>
      <w:sz w:val="18"/>
    </w:rPr>
  </w:style>
  <w:style w:type="paragraph" w:customStyle="1" w:styleId="178">
    <w:name w:val="Bullet"/>
    <w:basedOn w:val="1"/>
    <w:qFormat/>
    <w:uiPriority w:val="0"/>
    <w:pPr>
      <w:widowControl/>
      <w:adjustRightInd w:val="0"/>
      <w:spacing w:before="60" w:after="60" w:line="500" w:lineRule="exact"/>
      <w:ind w:firstLine="551" w:firstLineChars="196"/>
    </w:pPr>
    <w:rPr>
      <w:rFonts w:ascii="宋体" w:hAnsi="宋体" w:cs="宋体"/>
      <w:b/>
      <w:color w:val="333333"/>
      <w:kern w:val="0"/>
      <w:szCs w:val="28"/>
    </w:rPr>
  </w:style>
  <w:style w:type="paragraph" w:customStyle="1" w:styleId="17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8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1">
    <w:name w:val="Char1 Char Char Char"/>
    <w:basedOn w:val="1"/>
    <w:qFormat/>
    <w:uiPriority w:val="0"/>
    <w:pPr>
      <w:suppressAutoHyphens/>
    </w:pPr>
    <w:rPr>
      <w:rFonts w:ascii="宋体" w:hAnsi="宋体"/>
      <w:kern w:val="1"/>
      <w:sz w:val="24"/>
      <w:lang w:eastAsia="ar-SA"/>
    </w:rPr>
  </w:style>
  <w:style w:type="paragraph" w:customStyle="1" w:styleId="182">
    <w:name w:val="Figure Description"/>
    <w:basedOn w:val="1"/>
    <w:qFormat/>
    <w:uiPriority w:val="0"/>
    <w:pPr>
      <w:suppressAutoHyphens/>
    </w:pPr>
    <w:rPr>
      <w:rFonts w:ascii="宋体" w:hAnsi="宋体"/>
      <w:kern w:val="1"/>
      <w:lang w:eastAsia="ar-SA"/>
    </w:rPr>
  </w:style>
  <w:style w:type="paragraph" w:customStyle="1" w:styleId="183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长城仿宋"/>
      <w:kern w:val="0"/>
      <w:sz w:val="24"/>
    </w:rPr>
  </w:style>
  <w:style w:type="paragraph" w:customStyle="1" w:styleId="184">
    <w:name w:val="样式 标题 1 + 黑体 小二 居中 段前: 15.6 磅 段后: 15.6 磅 行距: 单倍行距"/>
    <w:basedOn w:val="3"/>
    <w:qFormat/>
    <w:uiPriority w:val="0"/>
    <w:pPr>
      <w:spacing w:before="312" w:after="312" w:line="240" w:lineRule="auto"/>
    </w:pPr>
    <w:rPr>
      <w:rFonts w:ascii="黑体" w:eastAsia="黑体" w:cs="宋体"/>
      <w:szCs w:val="20"/>
    </w:rPr>
  </w:style>
  <w:style w:type="paragraph" w:customStyle="1" w:styleId="185">
    <w:name w:val="body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6">
    <w:name w:val="Char Char 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18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8">
    <w:name w:val="Char1"/>
    <w:basedOn w:val="1"/>
    <w:qFormat/>
    <w:uiPriority w:val="0"/>
    <w:pPr>
      <w:suppressAutoHyphens/>
    </w:pPr>
    <w:rPr>
      <w:rFonts w:ascii="宋体" w:hAnsi="宋体"/>
      <w:kern w:val="1"/>
      <w:sz w:val="24"/>
      <w:lang w:eastAsia="ar-SA"/>
    </w:rPr>
  </w:style>
  <w:style w:type="paragraph" w:customStyle="1" w:styleId="189">
    <w:name w:val="三级条标题"/>
    <w:basedOn w:val="190"/>
    <w:next w:val="1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90">
    <w:name w:val="二级条标题"/>
    <w:basedOn w:val="1"/>
    <w:next w:val="1"/>
    <w:qFormat/>
    <w:uiPriority w:val="0"/>
    <w:pPr>
      <w:widowControl/>
      <w:numPr>
        <w:ilvl w:val="3"/>
        <w:numId w:val="4"/>
      </w:numPr>
      <w:jc w:val="left"/>
      <w:outlineLvl w:val="3"/>
    </w:pPr>
    <w:rPr>
      <w:rFonts w:eastAsia="黑体"/>
      <w:kern w:val="0"/>
    </w:rPr>
  </w:style>
  <w:style w:type="paragraph" w:customStyle="1" w:styleId="19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92">
    <w:name w:val="正文文本缩进 2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193">
    <w:name w:val="批注文字 字符"/>
    <w:basedOn w:val="46"/>
    <w:link w:val="15"/>
    <w:qFormat/>
    <w:uiPriority w:val="0"/>
    <w:rPr>
      <w:rFonts w:ascii="Times New Roman" w:hAnsi="Times New Roman"/>
      <w:kern w:val="2"/>
      <w:sz w:val="28"/>
    </w:rPr>
  </w:style>
  <w:style w:type="character" w:customStyle="1" w:styleId="194">
    <w:name w:val="批注主题 字符"/>
    <w:basedOn w:val="193"/>
    <w:link w:val="41"/>
    <w:qFormat/>
    <w:uiPriority w:val="0"/>
    <w:rPr>
      <w:rFonts w:ascii="宋体" w:hAnsi="宋体"/>
      <w:b/>
      <w:kern w:val="21"/>
      <w:sz w:val="28"/>
      <w:lang w:eastAsia="ar-SA"/>
    </w:rPr>
  </w:style>
  <w:style w:type="character" w:customStyle="1" w:styleId="195">
    <w:name w:val="HTML 预设格式 字符"/>
    <w:basedOn w:val="46"/>
    <w:link w:val="38"/>
    <w:qFormat/>
    <w:uiPriority w:val="0"/>
    <w:rPr>
      <w:rFonts w:ascii="Arial" w:hAnsi="Arial" w:cs="Arial"/>
      <w:sz w:val="24"/>
    </w:rPr>
  </w:style>
  <w:style w:type="character" w:customStyle="1" w:styleId="196">
    <w:name w:val="批注框文本 Char1"/>
    <w:basedOn w:val="4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7">
    <w:name w:val="正文文本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198">
    <w:name w:val="页脚 Char1"/>
    <w:basedOn w:val="4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9">
    <w:name w:val="正文文本 3 Char1"/>
    <w:basedOn w:val="46"/>
    <w:semiHidden/>
    <w:qFormat/>
    <w:uiPriority w:val="99"/>
    <w:rPr>
      <w:rFonts w:ascii="Times New Roman" w:hAnsi="Times New Roman"/>
      <w:kern w:val="2"/>
      <w:sz w:val="16"/>
      <w:szCs w:val="16"/>
    </w:rPr>
  </w:style>
  <w:style w:type="paragraph" w:customStyle="1" w:styleId="200">
    <w:name w:val="点序列"/>
    <w:basedOn w:val="1"/>
    <w:qFormat/>
    <w:uiPriority w:val="0"/>
    <w:pPr>
      <w:widowControl/>
      <w:tabs>
        <w:tab w:val="left" w:pos="1145"/>
        <w:tab w:val="left" w:pos="1412"/>
      </w:tabs>
      <w:spacing w:line="400" w:lineRule="atLeast"/>
      <w:ind w:left="1412"/>
      <w:jc w:val="left"/>
    </w:pPr>
    <w:rPr>
      <w:kern w:val="0"/>
      <w:sz w:val="24"/>
      <w:szCs w:val="24"/>
    </w:rPr>
  </w:style>
  <w:style w:type="paragraph" w:customStyle="1" w:styleId="20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华文细黑" w:hAnsi="华文细黑" w:eastAsia="华文细黑" w:cs="Arial Unicode MS"/>
      <w:b/>
      <w:bCs/>
      <w:kern w:val="0"/>
      <w:sz w:val="22"/>
      <w:szCs w:val="22"/>
    </w:rPr>
  </w:style>
  <w:style w:type="paragraph" w:customStyle="1" w:styleId="202">
    <w:name w:val="段"/>
    <w:link w:val="21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3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4">
    <w:name w:val="正文文本 Char Char"/>
    <w:basedOn w:val="1"/>
    <w:qFormat/>
    <w:uiPriority w:val="0"/>
    <w:pPr>
      <w:jc w:val="center"/>
    </w:pPr>
    <w:rPr>
      <w:rFonts w:hint="eastAsia" w:ascii="方正大黑简体" w:hAnsi="宋体" w:eastAsia="方正大黑简体"/>
      <w:kern w:val="44"/>
      <w:position w:val="6"/>
      <w:sz w:val="30"/>
    </w:rPr>
  </w:style>
  <w:style w:type="character" w:customStyle="1" w:styleId="205">
    <w:name w:val="日期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206">
    <w:name w:val="文档结构图 字符"/>
    <w:basedOn w:val="46"/>
    <w:link w:val="14"/>
    <w:qFormat/>
    <w:uiPriority w:val="0"/>
    <w:rPr>
      <w:rFonts w:ascii="宋体" w:hAnsi="宋体"/>
      <w:kern w:val="21"/>
      <w:sz w:val="28"/>
      <w:shd w:val="clear" w:color="auto" w:fill="000080"/>
      <w:lang w:eastAsia="ar-SA"/>
    </w:rPr>
  </w:style>
  <w:style w:type="character" w:customStyle="1" w:styleId="207">
    <w:name w:val="正文文本缩进 Char1"/>
    <w:basedOn w:val="46"/>
    <w:semiHidden/>
    <w:qFormat/>
    <w:uiPriority w:val="99"/>
    <w:rPr>
      <w:rFonts w:ascii="Times New Roman" w:hAnsi="Times New Roman"/>
      <w:kern w:val="2"/>
      <w:sz w:val="28"/>
    </w:rPr>
  </w:style>
  <w:style w:type="character" w:customStyle="1" w:styleId="208">
    <w:name w:val="页眉 Char1"/>
    <w:basedOn w:val="4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9">
    <w:name w:val="正文文本缩进 3 Char1"/>
    <w:basedOn w:val="46"/>
    <w:semiHidden/>
    <w:qFormat/>
    <w:uiPriority w:val="99"/>
    <w:rPr>
      <w:rFonts w:ascii="Times New Roman" w:hAnsi="Times New Roman"/>
      <w:kern w:val="2"/>
      <w:sz w:val="16"/>
      <w:szCs w:val="16"/>
    </w:rPr>
  </w:style>
  <w:style w:type="paragraph" w:customStyle="1" w:styleId="210">
    <w:name w:val="样式 加粗 居中"/>
    <w:basedOn w:val="1"/>
    <w:qFormat/>
    <w:uiPriority w:val="0"/>
    <w:pPr>
      <w:spacing w:before="156" w:beforeLines="50" w:line="360" w:lineRule="auto"/>
      <w:ind w:right="210" w:rightChars="100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211">
    <w:name w:val="apple-converted-space"/>
    <w:qFormat/>
    <w:uiPriority w:val="0"/>
  </w:style>
  <w:style w:type="paragraph" w:customStyle="1" w:styleId="212">
    <w:name w:val="列出段落2"/>
    <w:basedOn w:val="1"/>
    <w:qFormat/>
    <w:uiPriority w:val="0"/>
    <w:pPr>
      <w:ind w:firstLine="420" w:firstLineChars="200"/>
    </w:pPr>
  </w:style>
  <w:style w:type="paragraph" w:customStyle="1" w:styleId="21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...." w:hAnsi="Times New Roman" w:eastAsia="黑体...." w:cs="黑体...."/>
      <w:color w:val="000000"/>
      <w:sz w:val="24"/>
      <w:szCs w:val="24"/>
      <w:lang w:val="en-US" w:eastAsia="zh-CN" w:bidi="ar-SA"/>
    </w:rPr>
  </w:style>
  <w:style w:type="character" w:customStyle="1" w:styleId="215">
    <w:name w:val="正文文本首行缩进 字符"/>
    <w:basedOn w:val="197"/>
    <w:link w:val="42"/>
    <w:qFormat/>
    <w:uiPriority w:val="0"/>
    <w:rPr>
      <w:rFonts w:ascii="Times New Roman" w:hAnsi="Times New Roman"/>
      <w:kern w:val="2"/>
      <w:sz w:val="28"/>
      <w:szCs w:val="24"/>
    </w:rPr>
  </w:style>
  <w:style w:type="paragraph" w:customStyle="1" w:styleId="216">
    <w:name w:val="列出段落21"/>
    <w:basedOn w:val="1"/>
    <w:qFormat/>
    <w:uiPriority w:val="99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217">
    <w:name w:val="段 Char"/>
    <w:link w:val="202"/>
    <w:qFormat/>
    <w:locked/>
    <w:uiPriority w:val="0"/>
    <w:rPr>
      <w:rFonts w:ascii="宋体" w:hAnsi="Times New Roman"/>
      <w:sz w:val="21"/>
    </w:rPr>
  </w:style>
  <w:style w:type="paragraph" w:customStyle="1" w:styleId="218">
    <w:name w:val="一级条标题"/>
    <w:next w:val="202"/>
    <w:qFormat/>
    <w:uiPriority w:val="0"/>
    <w:pPr>
      <w:spacing w:before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19">
    <w:name w:val="章标题"/>
    <w:next w:val="202"/>
    <w:qFormat/>
    <w:uiPriority w:val="0"/>
    <w:pPr>
      <w:spacing w:beforeLines="100"/>
      <w:ind w:left="231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0">
    <w:name w:val="四级条标题"/>
    <w:basedOn w:val="189"/>
    <w:next w:val="202"/>
    <w:qFormat/>
    <w:uiPriority w:val="0"/>
    <w:pPr>
      <w:numPr>
        <w:ilvl w:val="0"/>
        <w:numId w:val="0"/>
      </w:numPr>
      <w:tabs>
        <w:tab w:val="clear" w:pos="360"/>
      </w:tabs>
      <w:spacing w:beforeLines="50" w:afterLines="50"/>
      <w:outlineLvl w:val="5"/>
    </w:pPr>
    <w:rPr>
      <w:rFonts w:ascii="黑体"/>
      <w:sz w:val="21"/>
      <w:szCs w:val="21"/>
    </w:rPr>
  </w:style>
  <w:style w:type="paragraph" w:customStyle="1" w:styleId="221">
    <w:name w:val="五级条标题"/>
    <w:basedOn w:val="220"/>
    <w:next w:val="202"/>
    <w:qFormat/>
    <w:uiPriority w:val="0"/>
    <w:pPr>
      <w:outlineLvl w:val="6"/>
    </w:pPr>
  </w:style>
  <w:style w:type="paragraph" w:customStyle="1" w:styleId="222">
    <w:name w:val="二级无"/>
    <w:basedOn w:val="190"/>
    <w:qFormat/>
    <w:uiPriority w:val="0"/>
    <w:pPr>
      <w:numPr>
        <w:ilvl w:val="2"/>
        <w:numId w:val="1"/>
      </w:numPr>
      <w:spacing w:before="50" w:after="50"/>
    </w:pPr>
    <w:rPr>
      <w:rFonts w:ascii="宋体" w:eastAsia="宋体"/>
      <w:sz w:val="21"/>
      <w:szCs w:val="21"/>
    </w:rPr>
  </w:style>
  <w:style w:type="paragraph" w:customStyle="1" w:styleId="223">
    <w:name w:val="附录表标号"/>
    <w:basedOn w:val="1"/>
    <w:next w:val="202"/>
    <w:qFormat/>
    <w:uiPriority w:val="0"/>
    <w:pPr>
      <w:numPr>
        <w:ilvl w:val="0"/>
        <w:numId w:val="5"/>
      </w:numPr>
      <w:spacing w:line="14" w:lineRule="exact"/>
      <w:ind w:left="811" w:hanging="448"/>
      <w:jc w:val="center"/>
      <w:outlineLvl w:val="0"/>
    </w:pPr>
    <w:rPr>
      <w:color w:val="FFFFFF"/>
      <w:sz w:val="21"/>
      <w:szCs w:val="24"/>
    </w:rPr>
  </w:style>
  <w:style w:type="paragraph" w:customStyle="1" w:styleId="224">
    <w:name w:val="附录表标题"/>
    <w:basedOn w:val="1"/>
    <w:next w:val="202"/>
    <w:qFormat/>
    <w:uiPriority w:val="0"/>
    <w:pPr>
      <w:numPr>
        <w:ilvl w:val="1"/>
        <w:numId w:val="5"/>
      </w:numPr>
      <w:spacing w:beforeLines="50"/>
      <w:ind w:left="7090"/>
      <w:jc w:val="center"/>
    </w:pPr>
    <w:rPr>
      <w:rFonts w:ascii="黑体" w:eastAsia="黑体"/>
      <w:sz w:val="21"/>
      <w:szCs w:val="21"/>
    </w:rPr>
  </w:style>
  <w:style w:type="paragraph" w:customStyle="1" w:styleId="225">
    <w:name w:val="三级无"/>
    <w:basedOn w:val="189"/>
    <w:qFormat/>
    <w:uiPriority w:val="0"/>
    <w:pPr>
      <w:numPr>
        <w:ilvl w:val="3"/>
        <w:numId w:val="1"/>
      </w:numPr>
      <w:tabs>
        <w:tab w:val="clear" w:pos="360"/>
      </w:tabs>
      <w:spacing w:before="50" w:after="50"/>
    </w:pPr>
    <w:rPr>
      <w:rFonts w:ascii="宋体" w:eastAsia="宋体"/>
      <w:sz w:val="21"/>
      <w:szCs w:val="21"/>
    </w:rPr>
  </w:style>
  <w:style w:type="paragraph" w:customStyle="1" w:styleId="226">
    <w:name w:val="p15"/>
    <w:basedOn w:val="1"/>
    <w:qFormat/>
    <w:uiPriority w:val="0"/>
    <w:pPr>
      <w:widowControl/>
    </w:pPr>
    <w:rPr>
      <w:rFonts w:ascii="Wingdings" w:hAnsi="Wingdings" w:cs="宋体"/>
      <w:kern w:val="0"/>
      <w:szCs w:val="28"/>
    </w:rPr>
  </w:style>
  <w:style w:type="paragraph" w:customStyle="1" w:styleId="227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8">
    <w:name w:val="Body Text 21"/>
    <w:basedOn w:val="1"/>
    <w:qFormat/>
    <w:uiPriority w:val="0"/>
    <w:pPr>
      <w:spacing w:line="480" w:lineRule="auto"/>
    </w:pPr>
    <w:rPr>
      <w:sz w:val="20"/>
    </w:rPr>
  </w:style>
  <w:style w:type="paragraph" w:customStyle="1" w:styleId="229">
    <w:name w:val="_Style 7"/>
    <w:basedOn w:val="3"/>
    <w:next w:val="1"/>
    <w:qFormat/>
    <w:uiPriority w:val="0"/>
    <w:pPr>
      <w:outlineLvl w:val="9"/>
    </w:pPr>
    <w:rPr>
      <w:rFonts w:ascii="Calibri" w:hAnsi="Calibri"/>
    </w:rPr>
  </w:style>
  <w:style w:type="paragraph" w:customStyle="1" w:styleId="230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231">
    <w:name w:val="正文_1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2">
    <w:name w:val="列出段落3"/>
    <w:basedOn w:val="1"/>
    <w:qFormat/>
    <w:uiPriority w:val="0"/>
    <w:pPr>
      <w:ind w:firstLine="420" w:firstLineChars="200"/>
    </w:pPr>
    <w:rPr>
      <w:rFonts w:ascii="Calibri" w:hAnsi="Calibri"/>
      <w:sz w:val="21"/>
      <w:szCs w:val="21"/>
    </w:rPr>
  </w:style>
  <w:style w:type="paragraph" w:customStyle="1" w:styleId="233">
    <w:name w:val="纯文本11"/>
    <w:basedOn w:val="1"/>
    <w:qFormat/>
    <w:uiPriority w:val="99"/>
    <w:rPr>
      <w:rFonts w:ascii="宋体" w:hAnsi="Courier New" w:cs="Arial"/>
      <w:kern w:val="0"/>
      <w:sz w:val="20"/>
      <w:szCs w:val="21"/>
    </w:rPr>
  </w:style>
  <w:style w:type="paragraph" w:customStyle="1" w:styleId="234">
    <w:name w:val="Table Paragraph"/>
    <w:basedOn w:val="1"/>
    <w:qFormat/>
    <w:uiPriority w:val="1"/>
    <w:pPr>
      <w:autoSpaceDE w:val="0"/>
      <w:autoSpaceDN w:val="0"/>
      <w:spacing w:before="30"/>
      <w:ind w:left="14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35">
    <w:name w:val="font6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6">
    <w:name w:val="font0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7">
    <w:name w:val="正文首行缩进2字符"/>
    <w:basedOn w:val="1"/>
    <w:qFormat/>
    <w:uiPriority w:val="0"/>
    <w:pPr>
      <w:spacing w:after="200"/>
      <w:ind w:firstLine="200" w:firstLineChars="200"/>
    </w:pPr>
    <w:rPr>
      <w:rFonts w:ascii="Arial Narrow" w:hAnsi="Arial Narrow"/>
      <w:sz w:val="21"/>
    </w:rPr>
  </w:style>
  <w:style w:type="paragraph" w:customStyle="1" w:styleId="238">
    <w:name w:val="表头"/>
    <w:basedOn w:val="1"/>
    <w:qFormat/>
    <w:uiPriority w:val="0"/>
    <w:pPr>
      <w:tabs>
        <w:tab w:val="left" w:pos="568"/>
        <w:tab w:val="left" w:pos="1134"/>
        <w:tab w:val="left" w:pos="2835"/>
        <w:tab w:val="left" w:pos="3686"/>
        <w:tab w:val="left" w:pos="5245"/>
      </w:tabs>
      <w:adjustRightInd w:val="0"/>
      <w:spacing w:before="240" w:line="397" w:lineRule="atLeast"/>
      <w:ind w:firstLine="476"/>
      <w:jc w:val="center"/>
      <w:textAlignment w:val="baseline"/>
    </w:pPr>
    <w:rPr>
      <w:rFonts w:ascii="文鼎古印体" w:eastAsia="文鼎古印体"/>
      <w:spacing w:val="10"/>
    </w:rPr>
  </w:style>
  <w:style w:type="table" w:customStyle="1" w:styleId="239">
    <w:name w:val="网格型2"/>
    <w:basedOn w:val="4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font1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790</Words>
  <Characters>865</Characters>
  <Lines>7</Lines>
  <Paragraphs>2</Paragraphs>
  <TotalTime>25</TotalTime>
  <ScaleCrop>false</ScaleCrop>
  <LinksUpToDate>false</LinksUpToDate>
  <CharactersWithSpaces>1010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2024-08-21T23:00:00Z</dcterms:created>
  <dc:creator>Administrator</dc:creator>
  <cp:lastModifiedBy>greatwall</cp:lastModifiedBy>
  <cp:lastPrinted>2024-08-23T01:10:00Z</cp:lastPrinted>
  <dcterms:modified xsi:type="dcterms:W3CDTF">2024-08-27T18:00:30Z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0291E2C08533BBA54CDFC666AC8F3F46_43</vt:lpwstr>
  </property>
</Properties>
</file>